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F7" w:rsidRPr="00D62C64" w:rsidRDefault="003158AE" w:rsidP="00D62C64">
      <w:pPr>
        <w:spacing w:line="360" w:lineRule="auto"/>
        <w:jc w:val="center"/>
        <w:rPr>
          <w:lang w:eastAsia="zh-CN"/>
        </w:rPr>
      </w:pPr>
      <w:r w:rsidRPr="003158AE">
        <w:rPr>
          <w:rFonts w:hint="eastAsia"/>
          <w:b/>
          <w:bCs/>
          <w:sz w:val="28"/>
          <w:szCs w:val="28"/>
          <w:lang w:eastAsia="zh-CN"/>
        </w:rPr>
        <w:t>圆的周长</w:t>
      </w:r>
      <w:r w:rsidRPr="003158AE">
        <w:rPr>
          <w:rFonts w:hint="eastAsia"/>
          <w:b/>
          <w:bCs/>
          <w:sz w:val="28"/>
          <w:szCs w:val="28"/>
          <w:lang w:eastAsia="zh-CN"/>
        </w:rPr>
        <w:t xml:space="preserve"> </w:t>
      </w:r>
    </w:p>
    <w:p w:rsidR="00A553F7" w:rsidRPr="00D62C64" w:rsidRDefault="00D62C64" w:rsidP="00D62C64">
      <w:pPr>
        <w:spacing w:line="360" w:lineRule="auto"/>
        <w:rPr>
          <w:lang w:eastAsia="zh-CN"/>
        </w:rPr>
      </w:pPr>
      <w:r w:rsidRPr="00D62C64">
        <w:rPr>
          <w:b/>
          <w:bCs/>
          <w:sz w:val="24"/>
          <w:szCs w:val="24"/>
          <w:lang w:eastAsia="zh-CN"/>
        </w:rPr>
        <w:t>一、单选题</w:t>
      </w:r>
      <w:r w:rsidRPr="00D62C64">
        <w:rPr>
          <w:b/>
          <w:bCs/>
          <w:sz w:val="24"/>
          <w:szCs w:val="24"/>
          <w:lang w:eastAsia="zh-CN"/>
        </w:rPr>
        <w:t xml:space="preserve"> 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1.</w:t>
      </w:r>
      <w:r w:rsidRPr="00D62C64">
        <w:rPr>
          <w:lang w:eastAsia="zh-CN"/>
        </w:rPr>
        <w:t>如果大圆周长是小圆周长的</w:t>
      </w:r>
      <w:r w:rsidRPr="00D62C64">
        <w:rPr>
          <w:lang w:eastAsia="zh-CN"/>
        </w:rPr>
        <w:t>4</w:t>
      </w:r>
      <w:r w:rsidRPr="00D62C64">
        <w:rPr>
          <w:lang w:eastAsia="zh-CN"/>
        </w:rPr>
        <w:t>倍，那么小圆面积是大圆面积的</w:t>
      </w:r>
      <w:r w:rsidRPr="00D62C64">
        <w:rPr>
          <w:lang w:eastAsia="zh-CN"/>
        </w:rPr>
        <w:t>(    )</w:t>
      </w:r>
      <w:r w:rsidRPr="00D62C64">
        <w:rPr>
          <w:lang w:eastAsia="zh-CN"/>
        </w:rPr>
        <w:t>。</w:t>
      </w:r>
    </w:p>
    <w:p w:rsidR="00A553F7" w:rsidRPr="00D62C64" w:rsidRDefault="00D62C64" w:rsidP="00D62C64">
      <w:pPr>
        <w:spacing w:after="0" w:line="360" w:lineRule="auto"/>
        <w:ind w:left="150"/>
      </w:pPr>
      <w:r w:rsidRPr="00D62C64">
        <w:t>A. 16</w:t>
      </w:r>
      <w:r w:rsidRPr="00D62C64">
        <w:t>倍</w:t>
      </w:r>
      <w:r w:rsidRPr="00D62C64">
        <w:t>                                       B. </w:t>
      </w:r>
      <w:r w:rsidR="00FE517C"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style="width:15.6pt;height:20.95pt;visibility:visible;mso-wrap-style:square">
            <v:imagedata r:id="rId8" o:title=""/>
          </v:shape>
        </w:pict>
      </w:r>
      <w:r w:rsidRPr="00D62C64">
        <w:t>                                       C. 8</w:t>
      </w:r>
      <w:r w:rsidRPr="00D62C64">
        <w:t>倍</w:t>
      </w:r>
      <w:r w:rsidRPr="00D62C64">
        <w:t>                                       D. </w:t>
      </w:r>
      <w:r w:rsidR="00FE517C">
        <w:rPr>
          <w:noProof/>
          <w:lang w:eastAsia="zh-CN"/>
        </w:rPr>
        <w:pict>
          <v:shape id="图片 5" o:spid="_x0000_i1026" type="#_x0000_t75" style="width:9.65pt;height:20.95pt;visibility:visible;mso-wrap-style:square">
            <v:imagedata r:id="rId9" o:title=""/>
          </v:shape>
        </w:pic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2.</w:t>
      </w:r>
      <w:r w:rsidRPr="00D62C64">
        <w:rPr>
          <w:lang w:eastAsia="zh-CN"/>
        </w:rPr>
        <w:t>圆的周长和直径（</w:t>
      </w:r>
      <w:r w:rsidRPr="00D62C64">
        <w:rPr>
          <w:lang w:eastAsia="zh-CN"/>
        </w:rPr>
        <w:t xml:space="preserve">  </w:t>
      </w:r>
      <w:r w:rsidRPr="00D62C64">
        <w:rPr>
          <w:lang w:eastAsia="zh-CN"/>
        </w:rPr>
        <w:t>）</w:t>
      </w:r>
      <w:r w:rsidRPr="00D62C64">
        <w:rPr>
          <w:lang w:eastAsia="zh-CN"/>
        </w:rPr>
        <w:t xml:space="preserve">            </w:t>
      </w:r>
    </w:p>
    <w:p w:rsidR="00A553F7" w:rsidRPr="00D62C64" w:rsidRDefault="00D62C64" w:rsidP="00D62C64">
      <w:pPr>
        <w:spacing w:after="0" w:line="360" w:lineRule="auto"/>
        <w:ind w:left="150"/>
        <w:rPr>
          <w:lang w:eastAsia="zh-CN"/>
        </w:rPr>
      </w:pPr>
      <w:r w:rsidRPr="00D62C64">
        <w:rPr>
          <w:lang w:eastAsia="zh-CN"/>
        </w:rPr>
        <w:t>A. </w:t>
      </w:r>
      <w:r w:rsidRPr="00D62C64">
        <w:rPr>
          <w:lang w:eastAsia="zh-CN"/>
        </w:rPr>
        <w:t>成正比例</w:t>
      </w:r>
      <w:r w:rsidRPr="00D62C64">
        <w:rPr>
          <w:lang w:eastAsia="zh-CN"/>
        </w:rPr>
        <w:t>                                  B. </w:t>
      </w:r>
      <w:r w:rsidRPr="00D62C64">
        <w:rPr>
          <w:lang w:eastAsia="zh-CN"/>
        </w:rPr>
        <w:t>成反比例</w:t>
      </w:r>
      <w:r w:rsidRPr="00D62C64">
        <w:rPr>
          <w:lang w:eastAsia="zh-CN"/>
        </w:rPr>
        <w:t>                                  C. </w:t>
      </w:r>
      <w:r w:rsidRPr="00D62C64">
        <w:rPr>
          <w:lang w:eastAsia="zh-CN"/>
        </w:rPr>
        <w:t>不成比例</w:t>
      </w:r>
    </w:p>
    <w:p w:rsidR="00D62C64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3.</w:t>
      </w:r>
      <w:r w:rsidRPr="00D62C64">
        <w:rPr>
          <w:lang w:eastAsia="zh-CN"/>
        </w:rPr>
        <w:t>两个圆的周长不相等是因为它们（</w:t>
      </w:r>
      <w:r w:rsidRPr="00D62C64">
        <w:rPr>
          <w:lang w:eastAsia="zh-CN"/>
        </w:rPr>
        <w:t xml:space="preserve">   </w:t>
      </w:r>
      <w:r w:rsidRPr="00D62C64">
        <w:rPr>
          <w:lang w:eastAsia="zh-CN"/>
        </w:rPr>
        <w:t>）</w:t>
      </w:r>
    </w:p>
    <w:p w:rsidR="00A553F7" w:rsidRPr="00D62C64" w:rsidRDefault="00D62C64" w:rsidP="00D62C64">
      <w:pPr>
        <w:spacing w:after="0" w:line="360" w:lineRule="auto"/>
        <w:ind w:left="150"/>
        <w:rPr>
          <w:lang w:eastAsia="zh-CN"/>
        </w:rPr>
      </w:pPr>
      <w:r w:rsidRPr="00D62C64">
        <w:rPr>
          <w:lang w:eastAsia="zh-CN"/>
        </w:rPr>
        <w:t>A. </w:t>
      </w:r>
      <w:r w:rsidRPr="00D62C64">
        <w:rPr>
          <w:lang w:eastAsia="zh-CN"/>
        </w:rPr>
        <w:t>圆心的位置不相同</w:t>
      </w:r>
      <w:r w:rsidRPr="00D62C64">
        <w:rPr>
          <w:lang w:eastAsia="zh-CN"/>
        </w:rPr>
        <w:t>                   B. </w:t>
      </w:r>
      <w:r w:rsidRPr="00D62C64">
        <w:rPr>
          <w:lang w:eastAsia="zh-CN"/>
        </w:rPr>
        <w:t>直径的长度不相同</w:t>
      </w:r>
      <w:r w:rsidRPr="00D62C64">
        <w:rPr>
          <w:lang w:eastAsia="zh-CN"/>
        </w:rPr>
        <w:t>                   C. </w:t>
      </w:r>
      <w:r w:rsidRPr="00D62C64">
        <w:rPr>
          <w:lang w:eastAsia="zh-CN"/>
        </w:rPr>
        <w:t>圆周率的大小不相同</w:t>
      </w:r>
    </w:p>
    <w:p w:rsidR="00D62C64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4.</w:t>
      </w:r>
      <w:r w:rsidRPr="00D62C64">
        <w:rPr>
          <w:lang w:eastAsia="zh-CN"/>
        </w:rPr>
        <w:t>圆的半径扩大</w:t>
      </w:r>
      <w:r w:rsidRPr="00D62C64">
        <w:rPr>
          <w:lang w:eastAsia="zh-CN"/>
        </w:rPr>
        <w:t>3</w:t>
      </w:r>
      <w:r w:rsidRPr="00D62C64">
        <w:rPr>
          <w:lang w:eastAsia="zh-CN"/>
        </w:rPr>
        <w:t>倍，它的面积扩大</w:t>
      </w:r>
      <w:r w:rsidRPr="00D62C64">
        <w:rPr>
          <w:u w:val="single"/>
          <w:lang w:eastAsia="zh-CN"/>
        </w:rPr>
        <w:t>____</w:t>
      </w:r>
      <w:r w:rsidRPr="00D62C64">
        <w:rPr>
          <w:lang w:eastAsia="zh-CN"/>
        </w:rPr>
        <w:t>倍．</w:t>
      </w:r>
    </w:p>
    <w:p w:rsidR="00A553F7" w:rsidRPr="00D62C64" w:rsidRDefault="00D62C64" w:rsidP="00D62C64">
      <w:pPr>
        <w:spacing w:after="0" w:line="360" w:lineRule="auto"/>
        <w:ind w:left="150"/>
        <w:rPr>
          <w:lang w:eastAsia="zh-CN"/>
        </w:rPr>
      </w:pPr>
      <w:r w:rsidRPr="00D62C64">
        <w:rPr>
          <w:lang w:eastAsia="zh-CN"/>
        </w:rPr>
        <w:t>A. 3</w:t>
      </w:r>
      <w:r w:rsidRPr="00D62C64">
        <w:rPr>
          <w:lang w:eastAsia="zh-CN"/>
        </w:rPr>
        <w:t>倍</w:t>
      </w:r>
      <w:r w:rsidRPr="00D62C64">
        <w:rPr>
          <w:lang w:eastAsia="zh-CN"/>
        </w:rPr>
        <w:t>                                     B. 6</w:t>
      </w:r>
      <w:r w:rsidRPr="00D62C64">
        <w:rPr>
          <w:lang w:eastAsia="zh-CN"/>
        </w:rPr>
        <w:t>倍</w:t>
      </w:r>
      <w:r w:rsidRPr="00D62C64">
        <w:rPr>
          <w:lang w:eastAsia="zh-CN"/>
        </w:rPr>
        <w:t>                                     C. 9</w:t>
      </w:r>
      <w:r w:rsidRPr="00D62C64">
        <w:rPr>
          <w:lang w:eastAsia="zh-CN"/>
        </w:rPr>
        <w:t>倍</w:t>
      </w:r>
      <w:r w:rsidRPr="00D62C64">
        <w:rPr>
          <w:lang w:eastAsia="zh-CN"/>
        </w:rPr>
        <w:t>                                     D. 12</w:t>
      </w:r>
      <w:r w:rsidRPr="00D62C64">
        <w:rPr>
          <w:lang w:eastAsia="zh-CN"/>
        </w:rPr>
        <w:t>倍．</w:t>
      </w:r>
    </w:p>
    <w:p w:rsidR="00A553F7" w:rsidRPr="00D62C64" w:rsidRDefault="00D62C64" w:rsidP="00D62C64">
      <w:pPr>
        <w:spacing w:line="360" w:lineRule="auto"/>
        <w:rPr>
          <w:lang w:eastAsia="zh-CN"/>
        </w:rPr>
      </w:pPr>
      <w:r w:rsidRPr="00D62C64">
        <w:rPr>
          <w:b/>
          <w:bCs/>
          <w:sz w:val="24"/>
          <w:szCs w:val="24"/>
          <w:lang w:eastAsia="zh-CN"/>
        </w:rPr>
        <w:t>二、判断题</w:t>
      </w:r>
      <w:r w:rsidRPr="00D62C64">
        <w:rPr>
          <w:b/>
          <w:bCs/>
          <w:sz w:val="24"/>
          <w:szCs w:val="24"/>
          <w:lang w:eastAsia="zh-CN"/>
        </w:rPr>
        <w:t xml:space="preserve"> </w:t>
      </w:r>
    </w:p>
    <w:p w:rsidR="00D62C64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5.</w:t>
      </w:r>
      <w:r w:rsidRPr="00D62C64">
        <w:rPr>
          <w:lang w:eastAsia="zh-CN"/>
        </w:rPr>
        <w:t>判断对错</w:t>
      </w:r>
      <w:r w:rsidRPr="00D62C64">
        <w:rPr>
          <w:lang w:eastAsia="zh-CN"/>
        </w:rPr>
        <w:t>.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t>π</w:t>
      </w:r>
      <w:r w:rsidRPr="00D62C64">
        <w:rPr>
          <w:lang w:eastAsia="zh-CN"/>
        </w:rPr>
        <w:t>＝</w:t>
      </w:r>
      <w:r w:rsidRPr="00D62C64">
        <w:rPr>
          <w:lang w:eastAsia="zh-CN"/>
        </w:rPr>
        <w:t>3</w:t>
      </w:r>
      <w:r w:rsidRPr="00D62C64">
        <w:rPr>
          <w:b/>
          <w:lang w:eastAsia="zh-CN"/>
        </w:rPr>
        <w:t>.</w:t>
      </w:r>
      <w:r w:rsidRPr="00D62C64">
        <w:rPr>
          <w:lang w:eastAsia="zh-CN"/>
        </w:rPr>
        <w:t>14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6.</w:t>
      </w:r>
      <w:r w:rsidRPr="00D62C64">
        <w:rPr>
          <w:lang w:eastAsia="zh-CN"/>
        </w:rPr>
        <w:t>半圆的周长等于它所在圆的周长的一半．（判断对错）</w:t>
      </w:r>
      <w:r w:rsidRPr="00D62C64">
        <w:rPr>
          <w:lang w:eastAsia="zh-CN"/>
        </w:rPr>
        <w:t xml:space="preserve">    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7.</w:t>
      </w:r>
      <w:r w:rsidRPr="00D62C64">
        <w:rPr>
          <w:lang w:eastAsia="zh-CN"/>
        </w:rPr>
        <w:t>一个圆的面积和一个正方形的面积相等</w:t>
      </w:r>
      <w:r w:rsidRPr="00D62C64">
        <w:rPr>
          <w:lang w:eastAsia="zh-CN"/>
        </w:rPr>
        <w:t>,</w:t>
      </w:r>
      <w:r w:rsidRPr="00D62C64">
        <w:rPr>
          <w:lang w:eastAsia="zh-CN"/>
        </w:rPr>
        <w:t>它们的周长也相等。</w:t>
      </w:r>
      <w:r w:rsidRPr="00D62C64">
        <w:rPr>
          <w:lang w:eastAsia="zh-CN"/>
        </w:rPr>
        <w:t xml:space="preserve">    </w:t>
      </w:r>
    </w:p>
    <w:p w:rsidR="00A553F7" w:rsidRPr="00D62C64" w:rsidRDefault="00D62C64" w:rsidP="00D62C64">
      <w:pPr>
        <w:spacing w:line="360" w:lineRule="auto"/>
        <w:rPr>
          <w:lang w:eastAsia="zh-CN"/>
        </w:rPr>
      </w:pPr>
      <w:r w:rsidRPr="00D62C64">
        <w:rPr>
          <w:b/>
          <w:bCs/>
          <w:sz w:val="24"/>
          <w:szCs w:val="24"/>
          <w:lang w:eastAsia="zh-CN"/>
        </w:rPr>
        <w:t>三、填空题</w:t>
      </w:r>
      <w:r w:rsidRPr="00D62C64">
        <w:rPr>
          <w:b/>
          <w:bCs/>
          <w:sz w:val="24"/>
          <w:szCs w:val="24"/>
          <w:lang w:eastAsia="zh-CN"/>
        </w:rPr>
        <w:t xml:space="preserve"> 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8.</w:t>
      </w:r>
      <w:r w:rsidRPr="00D62C64">
        <w:rPr>
          <w:lang w:eastAsia="zh-CN"/>
        </w:rPr>
        <w:t>如图，有一个脸盆，盆口的直径是</w:t>
      </w:r>
      <w:r w:rsidRPr="00D62C64">
        <w:rPr>
          <w:lang w:eastAsia="zh-CN"/>
        </w:rPr>
        <w:t>40</w:t>
      </w:r>
      <w:r w:rsidRPr="00D62C64">
        <w:rPr>
          <w:lang w:eastAsia="zh-CN"/>
        </w:rPr>
        <w:t>厘米．盆口的周长是</w:t>
      </w:r>
      <w:r w:rsidRPr="00D62C64">
        <w:rPr>
          <w:lang w:eastAsia="zh-CN"/>
        </w:rPr>
        <w:t>________</w:t>
      </w:r>
      <w:r w:rsidRPr="00D62C64">
        <w:rPr>
          <w:lang w:eastAsia="zh-CN"/>
        </w:rPr>
        <w:t>厘米？如果将其倒扣在桌面上，那么桌面被盖住的面积是</w:t>
      </w:r>
      <w:r w:rsidRPr="00D62C64">
        <w:rPr>
          <w:lang w:eastAsia="zh-CN"/>
        </w:rPr>
        <w:t>________</w:t>
      </w:r>
      <w:r w:rsidRPr="00D62C64">
        <w:rPr>
          <w:lang w:eastAsia="zh-CN"/>
        </w:rPr>
        <w:t>平方厘米？</w:t>
      </w:r>
    </w:p>
    <w:p w:rsidR="00A553F7" w:rsidRPr="00D62C64" w:rsidRDefault="00283E89" w:rsidP="00D62C64">
      <w:pPr>
        <w:spacing w:after="0" w:line="360" w:lineRule="auto"/>
      </w:pPr>
      <w:r>
        <w:rPr>
          <w:noProof/>
          <w:lang w:eastAsia="zh-CN"/>
        </w:rPr>
        <w:pict>
          <v:shape id="图片 13" o:spid="_x0000_i1027" type="#_x0000_t75" style="width:192.9pt;height:147.75pt;visibility:visible;mso-wrap-style:square">
            <v:imagedata r:id="rId10" o:title=""/>
          </v:shape>
        </w:pict>
      </w:r>
    </w:p>
    <w:p w:rsidR="00D62C64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9. 8</w:t>
      </w:r>
      <w:r w:rsidRPr="00D62C64">
        <w:rPr>
          <w:lang w:eastAsia="zh-CN"/>
        </w:rPr>
        <w:t>名运动员进行</w:t>
      </w:r>
      <w:r w:rsidRPr="00D62C64">
        <w:rPr>
          <w:lang w:eastAsia="zh-CN"/>
        </w:rPr>
        <w:t>200</w:t>
      </w:r>
      <w:r w:rsidRPr="00D62C64">
        <w:rPr>
          <w:lang w:eastAsia="zh-CN"/>
        </w:rPr>
        <w:t>米赛跑怎样设置每条跑道的起跑线？</w:t>
      </w:r>
      <w:r w:rsidRPr="00D62C64">
        <w:rPr>
          <w:lang w:eastAsia="zh-CN"/>
        </w:rPr>
        <w:t>(</w:t>
      </w:r>
      <w:r w:rsidRPr="00D62C64">
        <w:rPr>
          <w:lang w:eastAsia="zh-CN"/>
        </w:rPr>
        <w:t>每条跑宽约</w:t>
      </w:r>
      <w:r w:rsidRPr="00D62C64">
        <w:rPr>
          <w:lang w:eastAsia="zh-CN"/>
        </w:rPr>
        <w:t>1.2</w:t>
      </w:r>
      <w:r w:rsidRPr="00D62C64">
        <w:rPr>
          <w:lang w:eastAsia="zh-CN"/>
        </w:rPr>
        <w:t>米，弯道部分为半圆</w:t>
      </w:r>
      <w:r w:rsidRPr="00D62C64">
        <w:rPr>
          <w:lang w:eastAsia="zh-CN"/>
        </w:rPr>
        <w:t>)</w:t>
      </w:r>
    </w:p>
    <w:p w:rsidR="00D62C64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（</w:t>
      </w:r>
      <w:r w:rsidRPr="00D62C64">
        <w:rPr>
          <w:lang w:eastAsia="zh-CN"/>
        </w:rPr>
        <w:t>1</w:t>
      </w:r>
      <w:r w:rsidRPr="00D62C64">
        <w:rPr>
          <w:lang w:eastAsia="zh-CN"/>
        </w:rPr>
        <w:t>）最内圈的弯道直径为</w:t>
      </w:r>
      <w:r w:rsidRPr="00D62C64">
        <w:rPr>
          <w:lang w:eastAsia="zh-CN"/>
        </w:rPr>
        <w:t>56</w:t>
      </w:r>
      <w:r w:rsidRPr="00D62C64">
        <w:rPr>
          <w:lang w:eastAsia="zh-CN"/>
        </w:rPr>
        <w:t>米，这个弯道的全长为</w:t>
      </w:r>
      <w:r w:rsidRPr="00D62C64">
        <w:rPr>
          <w:lang w:eastAsia="zh-CN"/>
        </w:rPr>
        <w:t>________</w:t>
      </w:r>
      <w:r w:rsidRPr="00D62C64">
        <w:rPr>
          <w:lang w:eastAsia="zh-CN"/>
        </w:rPr>
        <w:t>米．</w:t>
      </w:r>
    </w:p>
    <w:p w:rsidR="00D62C64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（</w:t>
      </w:r>
      <w:r w:rsidRPr="00D62C64">
        <w:rPr>
          <w:lang w:eastAsia="zh-CN"/>
        </w:rPr>
        <w:t>2</w:t>
      </w:r>
      <w:r w:rsidRPr="00D62C64">
        <w:rPr>
          <w:lang w:eastAsia="zh-CN"/>
        </w:rPr>
        <w:t>）靠内第三圈的弯道半径为</w:t>
      </w:r>
      <w:r w:rsidRPr="00D62C64">
        <w:rPr>
          <w:lang w:eastAsia="zh-CN"/>
        </w:rPr>
        <w:t>________</w:t>
      </w:r>
      <w:r w:rsidRPr="00D62C64">
        <w:rPr>
          <w:lang w:eastAsia="zh-CN"/>
        </w:rPr>
        <w:t>米，这个弯道的全长为</w:t>
      </w:r>
      <w:r w:rsidRPr="00D62C64">
        <w:rPr>
          <w:lang w:eastAsia="zh-CN"/>
        </w:rPr>
        <w:t>________</w:t>
      </w:r>
      <w:r w:rsidRPr="00D62C64">
        <w:rPr>
          <w:lang w:eastAsia="zh-CN"/>
        </w:rPr>
        <w:t>米．</w:t>
      </w:r>
    </w:p>
    <w:p w:rsidR="00D62C64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（</w:t>
      </w:r>
      <w:r w:rsidRPr="00D62C64">
        <w:rPr>
          <w:lang w:eastAsia="zh-CN"/>
        </w:rPr>
        <w:t>3</w:t>
      </w:r>
      <w:r w:rsidRPr="00D62C64">
        <w:rPr>
          <w:lang w:eastAsia="zh-CN"/>
        </w:rPr>
        <w:t>）第三圈跑道的起跑线应画在第一圈跑道起跑线前</w:t>
      </w:r>
      <w:r w:rsidRPr="00D62C64">
        <w:rPr>
          <w:lang w:eastAsia="zh-CN"/>
        </w:rPr>
        <w:t>________</w:t>
      </w:r>
      <w:r w:rsidRPr="00D62C64">
        <w:rPr>
          <w:lang w:eastAsia="zh-CN"/>
        </w:rPr>
        <w:t>米．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lastRenderedPageBreak/>
        <w:t>10.</w:t>
      </w:r>
      <w:r w:rsidRPr="00D62C64">
        <w:rPr>
          <w:lang w:eastAsia="zh-CN"/>
        </w:rPr>
        <w:t>周长是</w:t>
      </w:r>
      <w:r w:rsidRPr="00D62C64">
        <w:rPr>
          <w:lang w:eastAsia="zh-CN"/>
        </w:rPr>
        <w:t>25.12</w:t>
      </w:r>
      <w:r w:rsidRPr="00D62C64">
        <w:rPr>
          <w:lang w:eastAsia="zh-CN"/>
        </w:rPr>
        <w:t>厘米的圆，它的半径是</w:t>
      </w:r>
      <w:r w:rsidRPr="00D62C64">
        <w:rPr>
          <w:lang w:eastAsia="zh-CN"/>
        </w:rPr>
        <w:t>________</w:t>
      </w:r>
      <w:r w:rsidRPr="00D62C64">
        <w:rPr>
          <w:lang w:eastAsia="zh-CN"/>
        </w:rPr>
        <w:t>厘米，面积是</w:t>
      </w:r>
      <w:r w:rsidRPr="00D62C64">
        <w:rPr>
          <w:lang w:eastAsia="zh-CN"/>
        </w:rPr>
        <w:t>________</w:t>
      </w:r>
      <w:r w:rsidRPr="00D62C64">
        <w:rPr>
          <w:lang w:eastAsia="zh-CN"/>
        </w:rPr>
        <w:t>厘米</w:t>
      </w:r>
      <w:r w:rsidRPr="00D62C64">
        <w:rPr>
          <w:vertAlign w:val="superscript"/>
          <w:lang w:eastAsia="zh-CN"/>
        </w:rPr>
        <w:t>2</w:t>
      </w:r>
      <w:r w:rsidRPr="00D62C64">
        <w:rPr>
          <w:lang w:eastAsia="zh-CN"/>
        </w:rPr>
        <w:t>。</w:t>
      </w:r>
      <w:r w:rsidRPr="00D62C64">
        <w:rPr>
          <w:lang w:eastAsia="zh-CN"/>
        </w:rPr>
        <w:br/>
        <w:t xml:space="preserve">    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11.</w:t>
      </w:r>
      <w:r w:rsidRPr="00D62C64">
        <w:rPr>
          <w:lang w:eastAsia="zh-CN"/>
        </w:rPr>
        <w:t>一个圆形长盘，箍了一条铁丝，铁丝长</w:t>
      </w:r>
      <w:r w:rsidRPr="00D62C64">
        <w:rPr>
          <w:lang w:eastAsia="zh-CN"/>
        </w:rPr>
        <w:t>2.552</w:t>
      </w:r>
      <w:r w:rsidRPr="00D62C64">
        <w:rPr>
          <w:lang w:eastAsia="zh-CN"/>
        </w:rPr>
        <w:t>米，铁丝接头处用</w:t>
      </w:r>
      <w:r w:rsidRPr="00D62C64">
        <w:rPr>
          <w:lang w:eastAsia="zh-CN"/>
        </w:rPr>
        <w:t>0.04</w:t>
      </w:r>
      <w:r w:rsidRPr="00D62C64">
        <w:rPr>
          <w:lang w:eastAsia="zh-CN"/>
        </w:rPr>
        <w:t>米，这个盆的外直径是</w:t>
      </w:r>
      <w:r w:rsidRPr="00D62C64">
        <w:rPr>
          <w:lang w:eastAsia="zh-CN"/>
        </w:rPr>
        <w:t>(     )</w:t>
      </w:r>
      <w:r w:rsidRPr="00D62C64">
        <w:rPr>
          <w:lang w:eastAsia="zh-CN"/>
        </w:rPr>
        <w:t>米．（用小数表示）</w:t>
      </w:r>
      <w:r w:rsidRPr="00D62C64">
        <w:rPr>
          <w:lang w:eastAsia="zh-CN"/>
        </w:rPr>
        <w:t xml:space="preserve">    </w:t>
      </w:r>
    </w:p>
    <w:p w:rsidR="00A553F7" w:rsidRPr="00D62C64" w:rsidRDefault="00D62C64" w:rsidP="00D62C64">
      <w:pPr>
        <w:spacing w:line="360" w:lineRule="auto"/>
        <w:rPr>
          <w:lang w:eastAsia="zh-CN"/>
        </w:rPr>
      </w:pPr>
      <w:r w:rsidRPr="00D62C64">
        <w:rPr>
          <w:b/>
          <w:bCs/>
          <w:sz w:val="24"/>
          <w:szCs w:val="24"/>
          <w:lang w:eastAsia="zh-CN"/>
        </w:rPr>
        <w:t>四、解答题</w:t>
      </w:r>
      <w:r w:rsidRPr="00D62C64">
        <w:rPr>
          <w:b/>
          <w:bCs/>
          <w:sz w:val="24"/>
          <w:szCs w:val="24"/>
          <w:lang w:eastAsia="zh-CN"/>
        </w:rPr>
        <w:t xml:space="preserve"> 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12.</w:t>
      </w:r>
      <w:r w:rsidRPr="00D62C64">
        <w:rPr>
          <w:lang w:eastAsia="zh-CN"/>
        </w:rPr>
        <w:t>求圆的面积和周长．（直径</w:t>
      </w:r>
      <w:r w:rsidRPr="00D62C64">
        <w:rPr>
          <w:lang w:eastAsia="zh-CN"/>
        </w:rPr>
        <w:t>d</w:t>
      </w:r>
      <w:r w:rsidRPr="00D62C64">
        <w:rPr>
          <w:lang w:eastAsia="zh-CN"/>
        </w:rPr>
        <w:t>＝</w:t>
      </w:r>
      <w:r w:rsidRPr="00D62C64">
        <w:rPr>
          <w:lang w:eastAsia="zh-CN"/>
        </w:rPr>
        <w:t>4cm</w:t>
      </w:r>
      <w:r w:rsidRPr="00D62C64">
        <w:rPr>
          <w:lang w:eastAsia="zh-CN"/>
        </w:rPr>
        <w:t>）</w:t>
      </w:r>
      <w:r w:rsidRPr="00D62C64">
        <w:rPr>
          <w:lang w:eastAsia="zh-CN"/>
        </w:rPr>
        <w:t xml:space="preserve">  </w:t>
      </w:r>
    </w:p>
    <w:p w:rsidR="00A553F7" w:rsidRPr="00D62C64" w:rsidRDefault="00283E89" w:rsidP="00D62C64">
      <w:pPr>
        <w:spacing w:after="0" w:line="360" w:lineRule="auto"/>
      </w:pPr>
      <w:r>
        <w:rPr>
          <w:noProof/>
          <w:lang w:eastAsia="zh-CN"/>
        </w:rPr>
        <w:pict>
          <v:shape id="图片 14" o:spid="_x0000_i1028" type="#_x0000_t75" style="width:79pt;height:76.3pt;visibility:visible;mso-wrap-style:square">
            <v:imagedata r:id="rId11" o:title=""/>
          </v:shape>
        </w:pic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13.</w:t>
      </w:r>
      <w:r w:rsidRPr="00D62C64">
        <w:rPr>
          <w:lang w:eastAsia="zh-CN"/>
        </w:rPr>
        <w:t>填表</w:t>
      </w:r>
      <w:r w:rsidRPr="00D62C64">
        <w:rPr>
          <w:lang w:eastAsia="zh-CN"/>
        </w:rPr>
        <w:t>(</w:t>
      </w:r>
      <w:r w:rsidRPr="00D62C64">
        <w:rPr>
          <w:lang w:eastAsia="zh-CN"/>
        </w:rPr>
        <w:t>单位：厘米</w:t>
      </w:r>
      <w:r w:rsidRPr="00D62C64">
        <w:rPr>
          <w:lang w:eastAsia="zh-CN"/>
        </w:rPr>
        <w:t>)</w:t>
      </w:r>
      <w:r w:rsidRPr="00D62C64">
        <w:rPr>
          <w:lang w:eastAsia="zh-CN"/>
        </w:rPr>
        <w:br/>
      </w:r>
      <w:r w:rsidR="00283E89">
        <w:rPr>
          <w:noProof/>
          <w:lang w:eastAsia="zh-CN"/>
        </w:rPr>
        <w:pict>
          <v:shape id="图片 15" o:spid="_x0000_i1029" type="#_x0000_t75" style="width:311.1pt;height:170.35pt;visibility:visible;mso-wrap-style:square">
            <v:imagedata r:id="rId12" o:title=""/>
          </v:shape>
        </w:pict>
      </w:r>
    </w:p>
    <w:p w:rsidR="00A553F7" w:rsidRPr="00D62C64" w:rsidRDefault="00D62C64" w:rsidP="00D62C64">
      <w:pPr>
        <w:spacing w:line="360" w:lineRule="auto"/>
        <w:rPr>
          <w:lang w:eastAsia="zh-CN"/>
        </w:rPr>
      </w:pPr>
      <w:r w:rsidRPr="00D62C64">
        <w:rPr>
          <w:b/>
          <w:bCs/>
          <w:sz w:val="24"/>
          <w:szCs w:val="24"/>
          <w:lang w:eastAsia="zh-CN"/>
        </w:rPr>
        <w:t>五、综合题</w:t>
      </w:r>
      <w:r w:rsidRPr="00D62C64">
        <w:rPr>
          <w:b/>
          <w:bCs/>
          <w:sz w:val="24"/>
          <w:szCs w:val="24"/>
          <w:lang w:eastAsia="zh-CN"/>
        </w:rPr>
        <w:t xml:space="preserve"> 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14.</w:t>
      </w:r>
      <w:r w:rsidRPr="00D62C64">
        <w:rPr>
          <w:lang w:eastAsia="zh-CN"/>
        </w:rPr>
        <w:t>用圆规画圆，并计算出圆的面积和周长．</w:t>
      </w:r>
      <w:r w:rsidRPr="00D62C64">
        <w:rPr>
          <w:lang w:eastAsia="zh-CN"/>
        </w:rPr>
        <w:t xml:space="preserve">    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（</w:t>
      </w:r>
      <w:r w:rsidRPr="00D62C64">
        <w:rPr>
          <w:lang w:eastAsia="zh-CN"/>
        </w:rPr>
        <w:t>1</w:t>
      </w:r>
      <w:r w:rsidRPr="00D62C64">
        <w:rPr>
          <w:lang w:eastAsia="zh-CN"/>
        </w:rPr>
        <w:t>）画出直径是</w:t>
      </w:r>
      <w:r w:rsidRPr="00D62C64">
        <w:rPr>
          <w:lang w:eastAsia="zh-CN"/>
        </w:rPr>
        <w:t>4</w:t>
      </w:r>
      <w:r w:rsidRPr="00D62C64">
        <w:rPr>
          <w:lang w:eastAsia="zh-CN"/>
        </w:rPr>
        <w:t>厘米的圆．</w:t>
      </w:r>
      <w:r w:rsidRPr="00D62C64">
        <w:rPr>
          <w:lang w:eastAsia="zh-CN"/>
        </w:rPr>
        <w:t xml:space="preserve">    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（</w:t>
      </w:r>
      <w:r w:rsidRPr="00D62C64">
        <w:rPr>
          <w:lang w:eastAsia="zh-CN"/>
        </w:rPr>
        <w:t>2</w:t>
      </w:r>
      <w:r w:rsidRPr="00D62C64">
        <w:rPr>
          <w:lang w:eastAsia="zh-CN"/>
        </w:rPr>
        <w:t>）计算出圆的面积和周长．（广州市黄埔区）</w:t>
      </w:r>
      <w:r w:rsidRPr="00D62C64">
        <w:rPr>
          <w:lang w:eastAsia="zh-CN"/>
        </w:rPr>
        <w:t xml:space="preserve">    </w:t>
      </w:r>
    </w:p>
    <w:p w:rsidR="00A553F7" w:rsidRPr="00D62C64" w:rsidRDefault="00D62C64" w:rsidP="00D62C64">
      <w:pPr>
        <w:spacing w:line="360" w:lineRule="auto"/>
        <w:rPr>
          <w:lang w:eastAsia="zh-CN"/>
        </w:rPr>
      </w:pPr>
      <w:r w:rsidRPr="00D62C64">
        <w:rPr>
          <w:b/>
          <w:bCs/>
          <w:sz w:val="24"/>
          <w:szCs w:val="24"/>
          <w:lang w:eastAsia="zh-CN"/>
        </w:rPr>
        <w:t>六、应用题</w:t>
      </w:r>
      <w:r w:rsidRPr="00D62C64">
        <w:rPr>
          <w:b/>
          <w:bCs/>
          <w:sz w:val="24"/>
          <w:szCs w:val="24"/>
          <w:lang w:eastAsia="zh-CN"/>
        </w:rPr>
        <w:t xml:space="preserve"> 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15.</w:t>
      </w:r>
      <w:r w:rsidRPr="00D62C64">
        <w:rPr>
          <w:lang w:eastAsia="zh-CN"/>
        </w:rPr>
        <w:t>挖开一个圆形水池，水池的周长是</w:t>
      </w:r>
      <w:r w:rsidRPr="00D62C64">
        <w:rPr>
          <w:lang w:eastAsia="zh-CN"/>
        </w:rPr>
        <w:t>50.24</w:t>
      </w:r>
      <w:r w:rsidRPr="00D62C64">
        <w:rPr>
          <w:lang w:eastAsia="zh-CN"/>
        </w:rPr>
        <w:t>米，求水池的占地面积是多少？</w:t>
      </w:r>
      <w:r w:rsidRPr="00D62C64">
        <w:rPr>
          <w:lang w:eastAsia="zh-CN"/>
        </w:rPr>
        <w:t xml:space="preserve">    </w:t>
      </w:r>
    </w:p>
    <w:p w:rsidR="00A553F7" w:rsidRPr="00D62C64" w:rsidRDefault="00D62C64" w:rsidP="00D62C64">
      <w:pPr>
        <w:spacing w:line="360" w:lineRule="auto"/>
        <w:rPr>
          <w:lang w:eastAsia="zh-CN"/>
        </w:rPr>
      </w:pPr>
      <w:r w:rsidRPr="00D62C64">
        <w:rPr>
          <w:lang w:eastAsia="zh-CN"/>
        </w:rPr>
        <w:br w:type="page"/>
      </w:r>
    </w:p>
    <w:p w:rsidR="00A553F7" w:rsidRPr="00D62C64" w:rsidRDefault="00D62C64" w:rsidP="00D62C64">
      <w:pPr>
        <w:spacing w:line="360" w:lineRule="auto"/>
        <w:jc w:val="center"/>
        <w:rPr>
          <w:lang w:eastAsia="zh-CN"/>
        </w:rPr>
      </w:pPr>
      <w:r w:rsidRPr="00D62C64">
        <w:rPr>
          <w:b/>
          <w:bCs/>
          <w:sz w:val="28"/>
          <w:szCs w:val="28"/>
          <w:lang w:eastAsia="zh-CN"/>
        </w:rPr>
        <w:t>参考答案</w:t>
      </w:r>
    </w:p>
    <w:p w:rsidR="00A553F7" w:rsidRPr="00D62C64" w:rsidRDefault="00D62C64" w:rsidP="00D62C64">
      <w:pPr>
        <w:spacing w:line="360" w:lineRule="auto"/>
        <w:rPr>
          <w:lang w:eastAsia="zh-CN"/>
        </w:rPr>
      </w:pPr>
      <w:r w:rsidRPr="00D62C64">
        <w:rPr>
          <w:lang w:eastAsia="zh-CN"/>
        </w:rPr>
        <w:t>一、单选题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1.</w:t>
      </w:r>
      <w:r w:rsidRPr="00D62C64">
        <w:rPr>
          <w:lang w:eastAsia="zh-CN"/>
        </w:rPr>
        <w:t>【答案】</w:t>
      </w:r>
      <w:r w:rsidRPr="00D62C64">
        <w:rPr>
          <w:lang w:eastAsia="zh-CN"/>
        </w:rPr>
        <w:t xml:space="preserve"> B   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【解析】【解答】如果大圆周长是小圆周长的</w:t>
      </w:r>
      <w:r w:rsidRPr="00D62C64">
        <w:rPr>
          <w:lang w:eastAsia="zh-CN"/>
        </w:rPr>
        <w:t>4</w:t>
      </w:r>
      <w:r w:rsidRPr="00D62C64">
        <w:rPr>
          <w:lang w:eastAsia="zh-CN"/>
        </w:rPr>
        <w:t>倍，那么小圆面积是大圆面积的</w:t>
      </w:r>
      <w:r w:rsidR="00283E89">
        <w:rPr>
          <w:noProof/>
          <w:lang w:eastAsia="zh-CN"/>
        </w:rPr>
        <w:pict>
          <v:shape id="图片 16" o:spid="_x0000_i1030" type="#_x0000_t75" style="width:15.6pt;height:20.95pt;visibility:visible;mso-wrap-style:square">
            <v:imagedata r:id="rId8" o:title=""/>
          </v:shape>
        </w:pict>
      </w:r>
      <w:r w:rsidRPr="00D62C64">
        <w:rPr>
          <w:lang w:eastAsia="zh-CN"/>
        </w:rPr>
        <w:t>.</w:t>
      </w:r>
      <w:r w:rsidRPr="00D62C64">
        <w:rPr>
          <w:lang w:eastAsia="zh-CN"/>
        </w:rPr>
        <w:br/>
      </w:r>
      <w:r w:rsidRPr="00D62C64">
        <w:rPr>
          <w:lang w:eastAsia="zh-CN"/>
        </w:rPr>
        <w:t>故答案为：</w:t>
      </w:r>
      <w:r w:rsidRPr="00D62C64">
        <w:rPr>
          <w:lang w:eastAsia="zh-CN"/>
        </w:rPr>
        <w:t>B.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【分析】如果大圆周长是小圆周长的</w:t>
      </w:r>
      <w:r w:rsidRPr="00D62C64">
        <w:rPr>
          <w:lang w:eastAsia="zh-CN"/>
        </w:rPr>
        <w:t>a</w:t>
      </w:r>
      <w:r w:rsidRPr="00D62C64">
        <w:rPr>
          <w:lang w:eastAsia="zh-CN"/>
        </w:rPr>
        <w:t>倍，那么大圆的半径是小圆半径的</w:t>
      </w:r>
      <w:r w:rsidRPr="00D62C64">
        <w:rPr>
          <w:lang w:eastAsia="zh-CN"/>
        </w:rPr>
        <w:t>a</w:t>
      </w:r>
      <w:r w:rsidRPr="00D62C64">
        <w:rPr>
          <w:lang w:eastAsia="zh-CN"/>
        </w:rPr>
        <w:t>倍，大圆的面积是小圆面积的</w:t>
      </w:r>
      <w:r w:rsidRPr="00D62C64">
        <w:rPr>
          <w:lang w:eastAsia="zh-CN"/>
        </w:rPr>
        <w:t>a</w:t>
      </w:r>
      <w:r w:rsidRPr="00D62C64">
        <w:rPr>
          <w:vertAlign w:val="superscript"/>
          <w:lang w:eastAsia="zh-CN"/>
        </w:rPr>
        <w:t>2</w:t>
      </w:r>
      <w:r w:rsidRPr="00D62C64">
        <w:rPr>
          <w:lang w:eastAsia="zh-CN"/>
        </w:rPr>
        <w:t xml:space="preserve">  </w:t>
      </w:r>
      <w:r w:rsidRPr="00D62C64">
        <w:rPr>
          <w:lang w:eastAsia="zh-CN"/>
        </w:rPr>
        <w:t>，</w:t>
      </w:r>
      <w:r w:rsidRPr="00D62C64">
        <w:rPr>
          <w:lang w:eastAsia="zh-CN"/>
        </w:rPr>
        <w:t xml:space="preserve"> </w:t>
      </w:r>
      <w:r w:rsidRPr="00D62C64">
        <w:rPr>
          <w:lang w:eastAsia="zh-CN"/>
        </w:rPr>
        <w:t>小圆的面积是大圆面积的</w:t>
      </w:r>
      <w:r w:rsidR="00283E89">
        <w:rPr>
          <w:noProof/>
          <w:lang w:eastAsia="zh-CN"/>
        </w:rPr>
        <w:pict>
          <v:shape id="图片 17" o:spid="_x0000_i1031" type="#_x0000_t75" style="width:13.45pt;height:20.95pt;visibility:visible;mso-wrap-style:square">
            <v:imagedata r:id="rId13" o:title=""/>
          </v:shape>
        </w:pict>
      </w:r>
      <w:r w:rsidRPr="00D62C64">
        <w:rPr>
          <w:lang w:eastAsia="zh-CN"/>
        </w:rPr>
        <w:t>，据此解答</w:t>
      </w:r>
      <w:r w:rsidRPr="00D62C64">
        <w:rPr>
          <w:lang w:eastAsia="zh-CN"/>
        </w:rPr>
        <w:t>.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2.</w:t>
      </w:r>
      <w:r w:rsidRPr="00D62C64">
        <w:rPr>
          <w:lang w:eastAsia="zh-CN"/>
        </w:rPr>
        <w:t>【答案】</w:t>
      </w:r>
      <w:r w:rsidRPr="00D62C64">
        <w:rPr>
          <w:lang w:eastAsia="zh-CN"/>
        </w:rPr>
        <w:t xml:space="preserve">A  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【解析】【解答】解：圆的周长公式：</w:t>
      </w:r>
      <w:r w:rsidRPr="00D62C64">
        <w:rPr>
          <w:lang w:eastAsia="zh-CN"/>
        </w:rPr>
        <w:t>C=</w:t>
      </w:r>
      <w:proofErr w:type="spellStart"/>
      <w:r w:rsidRPr="00D62C64">
        <w:t>π</w:t>
      </w:r>
      <w:r w:rsidRPr="00D62C64">
        <w:rPr>
          <w:lang w:eastAsia="zh-CN"/>
        </w:rPr>
        <w:t>d</w:t>
      </w:r>
      <w:proofErr w:type="spellEnd"/>
      <w:r w:rsidRPr="00D62C64">
        <w:rPr>
          <w:lang w:eastAsia="zh-CN"/>
        </w:rPr>
        <w:t>，</w:t>
      </w:r>
    </w:p>
    <w:p w:rsidR="00A553F7" w:rsidRPr="00D62C64" w:rsidRDefault="00D62C64" w:rsidP="00D62C64">
      <w:pPr>
        <w:spacing w:after="0" w:line="360" w:lineRule="auto"/>
      </w:pPr>
      <w:proofErr w:type="spellStart"/>
      <w:r w:rsidRPr="00D62C64">
        <w:t>可以推出：</w:t>
      </w:r>
      <w:r w:rsidRPr="00D62C64">
        <w:t>C</w:t>
      </w:r>
      <w:r w:rsidRPr="00D62C64">
        <w:t>：</w:t>
      </w:r>
      <w:r w:rsidRPr="00D62C64">
        <w:t>d</w:t>
      </w:r>
      <w:proofErr w:type="spellEnd"/>
      <w:r w:rsidRPr="00D62C64">
        <w:t>=</w:t>
      </w:r>
      <w:proofErr w:type="spellStart"/>
      <w:r w:rsidRPr="00D62C64">
        <w:t>π</w:t>
      </w:r>
      <w:r w:rsidRPr="00D62C64">
        <w:t>（一定</w:t>
      </w:r>
      <w:proofErr w:type="spellEnd"/>
      <w:r w:rsidRPr="00D62C64">
        <w:t>）；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圆的周长和直径是两种相关联的量，圆的周长随直径的变化而变化，</w:t>
      </w:r>
      <w:r w:rsidRPr="00D62C64">
        <w:t>π</w:t>
      </w:r>
      <w:r w:rsidRPr="00D62C64">
        <w:rPr>
          <w:lang w:eastAsia="zh-CN"/>
        </w:rPr>
        <w:t>一定，也就是圆的周长和对应的直径的比值一定，所以圆的周长和直径是成正比例关系．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故选：</w:t>
      </w:r>
      <w:r w:rsidRPr="00D62C64">
        <w:rPr>
          <w:lang w:eastAsia="zh-CN"/>
        </w:rPr>
        <w:t>A</w:t>
      </w:r>
      <w:r w:rsidRPr="00D62C64">
        <w:rPr>
          <w:lang w:eastAsia="zh-CN"/>
        </w:rPr>
        <w:t>．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【分析】两种相关联的量，一种量变化，另一种量也随着变化，如果这两种量相对应的两个数的比值（也就是商）一定，这两种量就叫做成正比例的量，它们的关系叫做成正比例关系．此题重点考查辨识成正比例的量与成反比例的量、圆的周长和直径的比值为圆周率．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3.</w:t>
      </w:r>
      <w:r w:rsidRPr="00D62C64">
        <w:rPr>
          <w:lang w:eastAsia="zh-CN"/>
        </w:rPr>
        <w:t>【答案】</w:t>
      </w:r>
      <w:r w:rsidRPr="00D62C64">
        <w:rPr>
          <w:lang w:eastAsia="zh-CN"/>
        </w:rPr>
        <w:t xml:space="preserve"> B   </w:t>
      </w:r>
    </w:p>
    <w:p w:rsidR="00D62C64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【解析】【解答】由</w:t>
      </w:r>
      <w:r w:rsidRPr="00D62C64">
        <w:rPr>
          <w:lang w:eastAsia="zh-CN"/>
        </w:rPr>
        <w:t>“</w:t>
      </w:r>
      <w:r w:rsidRPr="00D62C64">
        <w:rPr>
          <w:lang w:eastAsia="zh-CN"/>
        </w:rPr>
        <w:t>圆的周长</w:t>
      </w:r>
      <w:r w:rsidRPr="00D62C64">
        <w:rPr>
          <w:lang w:eastAsia="zh-CN"/>
        </w:rPr>
        <w:t>=2</w:t>
      </w:r>
      <w:r w:rsidRPr="00D62C64">
        <w:t>π</w:t>
      </w:r>
      <w:r w:rsidRPr="00D62C64">
        <w:rPr>
          <w:lang w:eastAsia="zh-CN"/>
        </w:rPr>
        <w:t>r”</w:t>
      </w:r>
      <w:r w:rsidRPr="00D62C64">
        <w:rPr>
          <w:lang w:eastAsia="zh-CN"/>
        </w:rPr>
        <w:t>可知：圆的周长和半径、圆周率有关系，因为圆周率不变，所以只与半径与直径有关，则两个圆的周长不相等，是因为半径不同．或者直径不同</w:t>
      </w:r>
      <w:r w:rsidRPr="00D62C64">
        <w:rPr>
          <w:lang w:eastAsia="zh-CN"/>
        </w:rPr>
        <w:br/>
      </w:r>
      <w:r w:rsidRPr="00D62C64">
        <w:rPr>
          <w:lang w:eastAsia="zh-CN"/>
        </w:rPr>
        <w:t>故选：</w:t>
      </w:r>
      <w:r w:rsidRPr="00D62C64">
        <w:rPr>
          <w:lang w:eastAsia="zh-CN"/>
        </w:rPr>
        <w:t>B</w:t>
      </w:r>
      <w:r w:rsidRPr="00D62C64">
        <w:rPr>
          <w:lang w:eastAsia="zh-CN"/>
        </w:rPr>
        <w:t>．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4.</w:t>
      </w:r>
      <w:r w:rsidRPr="00D62C64">
        <w:rPr>
          <w:lang w:eastAsia="zh-CN"/>
        </w:rPr>
        <w:t>【答案】</w:t>
      </w:r>
      <w:r w:rsidRPr="00D62C64">
        <w:rPr>
          <w:lang w:eastAsia="zh-CN"/>
        </w:rPr>
        <w:t xml:space="preserve"> C   </w:t>
      </w:r>
    </w:p>
    <w:p w:rsidR="00D62C64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【解析】【解答】解：圆的面积公式：</w:t>
      </w:r>
      <w:r w:rsidRPr="00D62C64">
        <w:rPr>
          <w:lang w:eastAsia="zh-CN"/>
        </w:rPr>
        <w:t>S=</w:t>
      </w:r>
      <w:r w:rsidRPr="00D62C64">
        <w:t>π</w:t>
      </w:r>
      <w:r w:rsidRPr="00D62C64">
        <w:rPr>
          <w:lang w:eastAsia="zh-CN"/>
        </w:rPr>
        <w:t>r</w:t>
      </w:r>
      <w:r w:rsidRPr="00D62C64">
        <w:rPr>
          <w:vertAlign w:val="superscript"/>
          <w:lang w:eastAsia="zh-CN"/>
        </w:rPr>
        <w:t>2</w:t>
      </w:r>
      <w:r w:rsidRPr="00D62C64">
        <w:rPr>
          <w:lang w:eastAsia="zh-CN"/>
        </w:rPr>
        <w:t xml:space="preserve">  </w:t>
      </w:r>
      <w:r w:rsidRPr="00D62C64">
        <w:rPr>
          <w:lang w:eastAsia="zh-CN"/>
        </w:rPr>
        <w:t>，</w:t>
      </w:r>
      <w:r w:rsidRPr="00D62C64">
        <w:rPr>
          <w:lang w:eastAsia="zh-CN"/>
        </w:rPr>
        <w:t xml:space="preserve"> r</w:t>
      </w:r>
      <w:r w:rsidRPr="00D62C64">
        <w:rPr>
          <w:vertAlign w:val="superscript"/>
          <w:lang w:eastAsia="zh-CN"/>
        </w:rPr>
        <w:t>2</w:t>
      </w:r>
      <w:r w:rsidRPr="00D62C64">
        <w:rPr>
          <w:lang w:eastAsia="zh-CN"/>
        </w:rPr>
        <w:t>看成一个因数，</w:t>
      </w:r>
      <w:r w:rsidRPr="00D62C64">
        <w:t>π</w:t>
      </w:r>
      <w:r w:rsidRPr="00D62C64">
        <w:rPr>
          <w:lang w:eastAsia="zh-CN"/>
        </w:rPr>
        <w:t>是恒值，那么</w:t>
      </w:r>
      <w:r w:rsidRPr="00D62C64">
        <w:rPr>
          <w:lang w:eastAsia="zh-CN"/>
        </w:rPr>
        <w:t>S</w:t>
      </w:r>
      <w:r w:rsidRPr="00D62C64">
        <w:rPr>
          <w:lang w:eastAsia="zh-CN"/>
        </w:rPr>
        <w:t>和</w:t>
      </w:r>
      <w:r w:rsidRPr="00D62C64">
        <w:rPr>
          <w:lang w:eastAsia="zh-CN"/>
        </w:rPr>
        <w:t>r</w:t>
      </w:r>
      <w:r w:rsidRPr="00D62C64">
        <w:rPr>
          <w:vertAlign w:val="superscript"/>
          <w:lang w:eastAsia="zh-CN"/>
        </w:rPr>
        <w:t>2</w:t>
      </w:r>
      <w:r w:rsidRPr="00D62C64">
        <w:rPr>
          <w:lang w:eastAsia="zh-CN"/>
        </w:rPr>
        <w:t>成正比例；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半径扩大</w:t>
      </w:r>
      <w:r w:rsidRPr="00D62C64">
        <w:rPr>
          <w:lang w:eastAsia="zh-CN"/>
        </w:rPr>
        <w:t>3</w:t>
      </w:r>
      <w:r w:rsidRPr="00D62C64">
        <w:rPr>
          <w:lang w:eastAsia="zh-CN"/>
        </w:rPr>
        <w:t>倍，面积就扩大</w:t>
      </w:r>
      <w:r w:rsidRPr="00D62C64">
        <w:rPr>
          <w:lang w:eastAsia="zh-CN"/>
        </w:rPr>
        <w:t>3</w:t>
      </w:r>
      <w:r w:rsidRPr="00D62C64">
        <w:rPr>
          <w:vertAlign w:val="superscript"/>
          <w:lang w:eastAsia="zh-CN"/>
        </w:rPr>
        <w:t>2</w:t>
      </w:r>
      <w:r w:rsidRPr="00D62C64">
        <w:rPr>
          <w:lang w:eastAsia="zh-CN"/>
        </w:rPr>
        <w:t>倍；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3</w:t>
      </w:r>
      <w:r w:rsidRPr="00D62C64">
        <w:rPr>
          <w:vertAlign w:val="superscript"/>
          <w:lang w:eastAsia="zh-CN"/>
        </w:rPr>
        <w:t>2</w:t>
      </w:r>
      <w:r w:rsidRPr="00D62C64">
        <w:rPr>
          <w:lang w:eastAsia="zh-CN"/>
        </w:rPr>
        <w:t>=9</w:t>
      </w:r>
      <w:r w:rsidRPr="00D62C64">
        <w:rPr>
          <w:lang w:eastAsia="zh-CN"/>
        </w:rPr>
        <w:t>；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故选：</w:t>
      </w:r>
      <w:r w:rsidRPr="00D62C64">
        <w:rPr>
          <w:lang w:eastAsia="zh-CN"/>
        </w:rPr>
        <w:t>C</w:t>
      </w:r>
      <w:r w:rsidRPr="00D62C64">
        <w:rPr>
          <w:lang w:eastAsia="zh-CN"/>
        </w:rPr>
        <w:t>．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【分析】根据圆的面积公式求出半径与面积的比例关系，以及圆的周长公式求出半径与周长的比例关系进行求解．圆的面积和半径的平方成正比，圆的周长和半径成正比．</w:t>
      </w:r>
    </w:p>
    <w:p w:rsidR="00A553F7" w:rsidRPr="00D62C64" w:rsidRDefault="00D62C64" w:rsidP="00D62C64">
      <w:pPr>
        <w:spacing w:line="360" w:lineRule="auto"/>
        <w:rPr>
          <w:lang w:eastAsia="zh-CN"/>
        </w:rPr>
      </w:pPr>
      <w:r w:rsidRPr="00D62C64">
        <w:rPr>
          <w:lang w:eastAsia="zh-CN"/>
        </w:rPr>
        <w:t>二、判断题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lastRenderedPageBreak/>
        <w:t>5.</w:t>
      </w:r>
      <w:r w:rsidRPr="00D62C64">
        <w:rPr>
          <w:lang w:eastAsia="zh-CN"/>
        </w:rPr>
        <w:t>【答案】</w:t>
      </w:r>
      <w:r w:rsidRPr="00D62C64">
        <w:rPr>
          <w:lang w:eastAsia="zh-CN"/>
        </w:rPr>
        <w:t xml:space="preserve"> </w:t>
      </w:r>
      <w:r w:rsidRPr="00D62C64">
        <w:rPr>
          <w:lang w:eastAsia="zh-CN"/>
        </w:rPr>
        <w:t>错误</w:t>
      </w:r>
      <w:r w:rsidRPr="00D62C64">
        <w:rPr>
          <w:lang w:eastAsia="zh-CN"/>
        </w:rPr>
        <w:t xml:space="preserve">   </w:t>
      </w:r>
    </w:p>
    <w:p w:rsidR="00D62C64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【解析】【解答】</w:t>
      </w:r>
      <w:r w:rsidRPr="00D62C64">
        <w:t>π</w:t>
      </w:r>
      <w:r w:rsidRPr="00D62C64">
        <w:rPr>
          <w:lang w:eastAsia="zh-CN"/>
        </w:rPr>
        <w:t>的值等于</w:t>
      </w:r>
      <w:r w:rsidRPr="00D62C64">
        <w:rPr>
          <w:lang w:eastAsia="zh-CN"/>
        </w:rPr>
        <w:t>3.14</w:t>
      </w:r>
      <w:r w:rsidRPr="00D62C64">
        <w:rPr>
          <w:lang w:eastAsia="zh-CN"/>
        </w:rPr>
        <w:t>，说法错误．故答案为：错误．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【分析】根据圆周率的含义</w:t>
      </w:r>
      <w:r w:rsidRPr="00D62C64">
        <w:rPr>
          <w:lang w:eastAsia="zh-CN"/>
        </w:rPr>
        <w:t>“</w:t>
      </w:r>
      <w:r w:rsidRPr="00D62C64">
        <w:rPr>
          <w:lang w:eastAsia="zh-CN"/>
        </w:rPr>
        <w:t>圆的周长和它直径的比值，叫做圆周率</w:t>
      </w:r>
      <w:r w:rsidRPr="00D62C64">
        <w:rPr>
          <w:lang w:eastAsia="zh-CN"/>
        </w:rPr>
        <w:t>”</w:t>
      </w:r>
      <w:r w:rsidRPr="00D62C64">
        <w:rPr>
          <w:lang w:eastAsia="zh-CN"/>
        </w:rPr>
        <w:t>，圆周率用字母</w:t>
      </w:r>
      <w:r w:rsidRPr="00D62C64">
        <w:rPr>
          <w:lang w:eastAsia="zh-CN"/>
        </w:rPr>
        <w:t>“</w:t>
      </w:r>
      <w:r w:rsidRPr="00D62C64">
        <w:t>π</w:t>
      </w:r>
      <w:r w:rsidRPr="00D62C64">
        <w:rPr>
          <w:lang w:eastAsia="zh-CN"/>
        </w:rPr>
        <w:t>”</w:t>
      </w:r>
      <w:r w:rsidRPr="00D62C64">
        <w:rPr>
          <w:lang w:eastAsia="zh-CN"/>
        </w:rPr>
        <w:t>表示，</w:t>
      </w:r>
      <w:r w:rsidRPr="00D62C64">
        <w:t>π</w:t>
      </w:r>
      <w:r w:rsidRPr="00D62C64">
        <w:rPr>
          <w:lang w:eastAsia="zh-CN"/>
        </w:rPr>
        <w:t>是一个无限不循环小数，</w:t>
      </w:r>
      <w:r w:rsidRPr="00D62C64">
        <w:t>π</w:t>
      </w:r>
      <w:r w:rsidRPr="00D62C64">
        <w:rPr>
          <w:lang w:eastAsia="zh-CN"/>
        </w:rPr>
        <w:t>≈3.14</w:t>
      </w:r>
      <w:r w:rsidRPr="00D62C64">
        <w:rPr>
          <w:lang w:eastAsia="zh-CN"/>
        </w:rPr>
        <w:t>；据此进而判断即可．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圆的认识与圆周率．此题考查了圆周率的含义，应注意灵活应用．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6.</w:t>
      </w:r>
      <w:r w:rsidRPr="00D62C64">
        <w:rPr>
          <w:lang w:eastAsia="zh-CN"/>
        </w:rPr>
        <w:t>【答案】错误</w:t>
      </w:r>
      <w:r w:rsidRPr="00D62C64">
        <w:rPr>
          <w:lang w:eastAsia="zh-CN"/>
        </w:rPr>
        <w:t xml:space="preserve">  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【解析】【解答】解：半圆的周长等于它所在的圆的周长的一半，加上一条圆的直径的长度，</w:t>
      </w:r>
      <w:r w:rsidRPr="00D62C64">
        <w:rPr>
          <w:lang w:eastAsia="zh-CN"/>
        </w:rPr>
        <w:t xml:space="preserve">  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所以原题说法错误．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故答案为：错误．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【分析】半圆的周长等于它所在的圆的周长的一半，加上一条圆的直径的长度．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7.</w:t>
      </w:r>
      <w:r w:rsidRPr="00D62C64">
        <w:rPr>
          <w:lang w:eastAsia="zh-CN"/>
        </w:rPr>
        <w:t>【答案】</w:t>
      </w:r>
      <w:r w:rsidRPr="00D62C64">
        <w:rPr>
          <w:lang w:eastAsia="zh-CN"/>
        </w:rPr>
        <w:t xml:space="preserve"> </w:t>
      </w:r>
      <w:r w:rsidRPr="00D62C64">
        <w:rPr>
          <w:lang w:eastAsia="zh-CN"/>
        </w:rPr>
        <w:t>错误</w:t>
      </w:r>
      <w:r w:rsidRPr="00D62C64">
        <w:rPr>
          <w:lang w:eastAsia="zh-CN"/>
        </w:rPr>
        <w:t xml:space="preserve">   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【解析】【解答】解：圆的周长</w:t>
      </w:r>
      <w:r w:rsidRPr="00D62C64">
        <w:rPr>
          <w:lang w:eastAsia="zh-CN"/>
        </w:rPr>
        <w:t>=</w:t>
      </w:r>
      <w:proofErr w:type="spellStart"/>
      <w:r w:rsidRPr="00D62C64">
        <w:t>π</w:t>
      </w:r>
      <w:r w:rsidRPr="00D62C64">
        <w:rPr>
          <w:lang w:eastAsia="zh-CN"/>
        </w:rPr>
        <w:t>d</w:t>
      </w:r>
      <w:proofErr w:type="spellEnd"/>
      <w:r w:rsidRPr="00D62C64">
        <w:rPr>
          <w:lang w:eastAsia="zh-CN"/>
        </w:rPr>
        <w:t>（</w:t>
      </w:r>
      <w:r w:rsidRPr="00D62C64">
        <w:rPr>
          <w:lang w:eastAsia="zh-CN"/>
        </w:rPr>
        <w:t>d</w:t>
      </w:r>
      <w:r w:rsidRPr="00D62C64">
        <w:rPr>
          <w:lang w:eastAsia="zh-CN"/>
        </w:rPr>
        <w:t>是圆的直径），正方形的周长</w:t>
      </w:r>
      <w:r w:rsidRPr="00D62C64">
        <w:rPr>
          <w:lang w:eastAsia="zh-CN"/>
        </w:rPr>
        <w:t>=</w:t>
      </w:r>
      <w:r w:rsidRPr="00D62C64">
        <w:rPr>
          <w:lang w:eastAsia="zh-CN"/>
        </w:rPr>
        <w:t>边长</w:t>
      </w:r>
      <w:r w:rsidRPr="00D62C64">
        <w:rPr>
          <w:lang w:eastAsia="zh-CN"/>
        </w:rPr>
        <w:t>×4</w:t>
      </w:r>
      <w:r w:rsidRPr="00D62C64">
        <w:rPr>
          <w:lang w:eastAsia="zh-CN"/>
        </w:rPr>
        <w:t>，面积相等，周长不可能相等，所以原题说法错误</w:t>
      </w:r>
      <w:r w:rsidRPr="00D62C64">
        <w:rPr>
          <w:lang w:eastAsia="zh-CN"/>
        </w:rPr>
        <w:t>.</w:t>
      </w:r>
      <w:r w:rsidRPr="00D62C64">
        <w:rPr>
          <w:lang w:eastAsia="zh-CN"/>
        </w:rPr>
        <w:br/>
      </w:r>
      <w:r w:rsidRPr="00D62C64">
        <w:rPr>
          <w:lang w:eastAsia="zh-CN"/>
        </w:rPr>
        <w:t>故答案为：错误</w:t>
      </w:r>
      <w:r w:rsidRPr="00D62C64">
        <w:rPr>
          <w:lang w:eastAsia="zh-CN"/>
        </w:rPr>
        <w:t>.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【分析】面积相等的平面图形中，圆的周长最短，据此判断即可</w:t>
      </w:r>
      <w:r w:rsidRPr="00D62C64">
        <w:rPr>
          <w:lang w:eastAsia="zh-CN"/>
        </w:rPr>
        <w:t>.</w:t>
      </w:r>
    </w:p>
    <w:p w:rsidR="00A553F7" w:rsidRPr="00D62C64" w:rsidRDefault="00D62C64" w:rsidP="00D62C64">
      <w:pPr>
        <w:spacing w:line="360" w:lineRule="auto"/>
        <w:rPr>
          <w:lang w:eastAsia="zh-CN"/>
        </w:rPr>
      </w:pPr>
      <w:r w:rsidRPr="00D62C64">
        <w:rPr>
          <w:lang w:eastAsia="zh-CN"/>
        </w:rPr>
        <w:t>三、填空题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8.</w:t>
      </w:r>
      <w:r w:rsidRPr="00D62C64">
        <w:rPr>
          <w:lang w:eastAsia="zh-CN"/>
        </w:rPr>
        <w:t>【答案】</w:t>
      </w:r>
      <w:r w:rsidRPr="00D62C64">
        <w:rPr>
          <w:lang w:eastAsia="zh-CN"/>
        </w:rPr>
        <w:t xml:space="preserve"> 125.6</w:t>
      </w:r>
      <w:r w:rsidRPr="00D62C64">
        <w:rPr>
          <w:lang w:eastAsia="zh-CN"/>
        </w:rPr>
        <w:t>；</w:t>
      </w:r>
      <w:r w:rsidRPr="00D62C64">
        <w:rPr>
          <w:lang w:eastAsia="zh-CN"/>
        </w:rPr>
        <w:t xml:space="preserve">1256   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【解析】【解答】周长：</w:t>
      </w:r>
      <w:r w:rsidRPr="00D62C64">
        <w:rPr>
          <w:lang w:eastAsia="zh-CN"/>
        </w:rPr>
        <w:t>3.14×40=125.6(</w:t>
      </w:r>
      <w:r w:rsidRPr="00D62C64">
        <w:rPr>
          <w:lang w:eastAsia="zh-CN"/>
        </w:rPr>
        <w:t>厘米</w:t>
      </w:r>
      <w:r w:rsidRPr="00D62C64">
        <w:rPr>
          <w:lang w:eastAsia="zh-CN"/>
        </w:rPr>
        <w:t>)</w:t>
      </w:r>
      <w:r w:rsidRPr="00D62C64">
        <w:rPr>
          <w:lang w:eastAsia="zh-CN"/>
        </w:rPr>
        <w:br/>
      </w:r>
      <w:r w:rsidRPr="00D62C64">
        <w:rPr>
          <w:lang w:eastAsia="zh-CN"/>
        </w:rPr>
        <w:t>面积：</w:t>
      </w:r>
      <w:r w:rsidRPr="00D62C64">
        <w:rPr>
          <w:lang w:eastAsia="zh-CN"/>
        </w:rPr>
        <w:br/>
        <w:t>3.14×(40÷2)²</w:t>
      </w:r>
      <w:r w:rsidRPr="00D62C64">
        <w:rPr>
          <w:lang w:eastAsia="zh-CN"/>
        </w:rPr>
        <w:br/>
        <w:t>=3.14×400</w:t>
      </w:r>
      <w:r w:rsidRPr="00D62C64">
        <w:rPr>
          <w:lang w:eastAsia="zh-CN"/>
        </w:rPr>
        <w:br/>
        <w:t>=1256(</w:t>
      </w:r>
      <w:r w:rsidRPr="00D62C64">
        <w:rPr>
          <w:lang w:eastAsia="zh-CN"/>
        </w:rPr>
        <w:t>平方厘米</w:t>
      </w:r>
      <w:r w:rsidRPr="00D62C64">
        <w:rPr>
          <w:lang w:eastAsia="zh-CN"/>
        </w:rPr>
        <w:t>)</w:t>
      </w:r>
      <w:r w:rsidRPr="00D62C64">
        <w:rPr>
          <w:lang w:eastAsia="zh-CN"/>
        </w:rPr>
        <w:br/>
      </w:r>
      <w:r w:rsidRPr="00D62C64">
        <w:rPr>
          <w:lang w:eastAsia="zh-CN"/>
        </w:rPr>
        <w:t>故答案为：</w:t>
      </w:r>
      <w:r w:rsidRPr="00D62C64">
        <w:rPr>
          <w:lang w:eastAsia="zh-CN"/>
        </w:rPr>
        <w:t>125.6</w:t>
      </w:r>
      <w:r w:rsidRPr="00D62C64">
        <w:rPr>
          <w:lang w:eastAsia="zh-CN"/>
        </w:rPr>
        <w:t>；</w:t>
      </w:r>
      <w:r w:rsidRPr="00D62C64">
        <w:rPr>
          <w:lang w:eastAsia="zh-CN"/>
        </w:rPr>
        <w:t>1256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【分析】圆周长公式：</w:t>
      </w:r>
      <w:r w:rsidRPr="00D62C64">
        <w:rPr>
          <w:lang w:eastAsia="zh-CN"/>
        </w:rPr>
        <w:t>C=</w:t>
      </w:r>
      <w:proofErr w:type="spellStart"/>
      <w:r w:rsidRPr="00D62C64">
        <w:t>π</w:t>
      </w:r>
      <w:r w:rsidRPr="00D62C64">
        <w:rPr>
          <w:lang w:eastAsia="zh-CN"/>
        </w:rPr>
        <w:t>d</w:t>
      </w:r>
      <w:proofErr w:type="spellEnd"/>
      <w:r w:rsidRPr="00D62C64">
        <w:rPr>
          <w:lang w:eastAsia="zh-CN"/>
        </w:rPr>
        <w:t>，圆面积公式：</w:t>
      </w:r>
      <w:r w:rsidRPr="00D62C64">
        <w:rPr>
          <w:lang w:eastAsia="zh-CN"/>
        </w:rPr>
        <w:t>S=</w:t>
      </w:r>
      <w:r w:rsidRPr="00D62C64">
        <w:t>π</w:t>
      </w:r>
      <w:r w:rsidRPr="00D62C64">
        <w:rPr>
          <w:lang w:eastAsia="zh-CN"/>
        </w:rPr>
        <w:t>r²</w:t>
      </w:r>
      <w:r w:rsidRPr="00D62C64">
        <w:rPr>
          <w:lang w:eastAsia="zh-CN"/>
        </w:rPr>
        <w:t>；根据圆周长公式计算盆口的周长，根据圆面积公式计算桌面被盖住的面积</w:t>
      </w:r>
      <w:r w:rsidRPr="00D62C64">
        <w:rPr>
          <w:lang w:eastAsia="zh-CN"/>
        </w:rPr>
        <w:t>.</w:t>
      </w:r>
    </w:p>
    <w:p w:rsidR="00D62C64" w:rsidRPr="00D62C64" w:rsidRDefault="00D62C64" w:rsidP="00D62C64">
      <w:pPr>
        <w:spacing w:after="0" w:line="360" w:lineRule="auto"/>
      </w:pPr>
      <w:r w:rsidRPr="00D62C64">
        <w:t>9.</w:t>
      </w:r>
      <w:r w:rsidRPr="00D62C64">
        <w:t>【答案】（</w:t>
      </w:r>
      <w:r w:rsidRPr="00D62C64">
        <w:t>1</w:t>
      </w:r>
      <w:r w:rsidRPr="00D62C64">
        <w:t>）</w:t>
      </w:r>
      <w:r w:rsidRPr="00D62C64">
        <w:t>28π</w:t>
      </w:r>
    </w:p>
    <w:p w:rsidR="00D62C64" w:rsidRPr="00D62C64" w:rsidRDefault="00D62C64" w:rsidP="00D62C64">
      <w:pPr>
        <w:spacing w:after="0" w:line="360" w:lineRule="auto"/>
      </w:pPr>
      <w:r w:rsidRPr="00D62C64">
        <w:t>（</w:t>
      </w:r>
      <w:r w:rsidRPr="00D62C64">
        <w:t>2</w:t>
      </w:r>
      <w:r w:rsidRPr="00D62C64">
        <w:t>）</w:t>
      </w:r>
      <w:r w:rsidRPr="00D62C64">
        <w:t xml:space="preserve">30.4 </w:t>
      </w:r>
      <w:r w:rsidRPr="00D62C64">
        <w:t>；</w:t>
      </w:r>
      <w:r w:rsidRPr="00D62C64">
        <w:t>30.4π</w:t>
      </w:r>
    </w:p>
    <w:p w:rsidR="00D62C64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（</w:t>
      </w:r>
      <w:r w:rsidRPr="00D62C64">
        <w:rPr>
          <w:lang w:eastAsia="zh-CN"/>
        </w:rPr>
        <w:t>3</w:t>
      </w:r>
      <w:r w:rsidRPr="00D62C64">
        <w:rPr>
          <w:lang w:eastAsia="zh-CN"/>
        </w:rPr>
        <w:t>）</w:t>
      </w:r>
      <w:r w:rsidRPr="00D62C64">
        <w:rPr>
          <w:lang w:eastAsia="zh-CN"/>
        </w:rPr>
        <w:t>2.4</w:t>
      </w:r>
      <w:r w:rsidRPr="00D62C64">
        <w:t>π</w:t>
      </w:r>
    </w:p>
    <w:p w:rsidR="00D62C64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【解析】【分析】根据半径和直径去求圆的周长，运用公式</w:t>
      </w:r>
      <w:r w:rsidRPr="00D62C64">
        <w:rPr>
          <w:lang w:eastAsia="zh-CN"/>
        </w:rPr>
        <w:t>c=2</w:t>
      </w:r>
      <w:r w:rsidRPr="00D62C64">
        <w:t>π</w:t>
      </w:r>
      <w:r w:rsidRPr="00D62C64">
        <w:rPr>
          <w:lang w:eastAsia="zh-CN"/>
        </w:rPr>
        <w:t>r</w:t>
      </w:r>
      <w:r w:rsidRPr="00D62C64">
        <w:rPr>
          <w:lang w:eastAsia="zh-CN"/>
        </w:rPr>
        <w:t>或</w:t>
      </w:r>
      <w:proofErr w:type="spellStart"/>
      <w:r w:rsidRPr="00D62C64">
        <w:t>π</w:t>
      </w:r>
      <w:r w:rsidRPr="00D62C64">
        <w:rPr>
          <w:lang w:eastAsia="zh-CN"/>
        </w:rPr>
        <w:t>d</w:t>
      </w:r>
      <w:proofErr w:type="spellEnd"/>
      <w:r w:rsidRPr="00D62C64">
        <w:rPr>
          <w:lang w:eastAsia="zh-CN"/>
        </w:rPr>
        <w:t>，直接进行计算。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10.</w:t>
      </w:r>
      <w:r w:rsidRPr="00D62C64">
        <w:rPr>
          <w:lang w:eastAsia="zh-CN"/>
        </w:rPr>
        <w:t>【答案】</w:t>
      </w:r>
      <w:r w:rsidRPr="00D62C64">
        <w:rPr>
          <w:lang w:eastAsia="zh-CN"/>
        </w:rPr>
        <w:t xml:space="preserve">4 </w:t>
      </w:r>
      <w:r w:rsidRPr="00D62C64">
        <w:rPr>
          <w:lang w:eastAsia="zh-CN"/>
        </w:rPr>
        <w:t>；</w:t>
      </w:r>
      <w:r w:rsidRPr="00D62C64">
        <w:rPr>
          <w:lang w:eastAsia="zh-CN"/>
        </w:rPr>
        <w:t>50.24</w:t>
      </w:r>
      <w:r w:rsidRPr="00D62C64">
        <w:rPr>
          <w:lang w:eastAsia="zh-CN"/>
        </w:rPr>
        <w:br/>
        <w:t xml:space="preserve">  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lastRenderedPageBreak/>
        <w:t>【解析】【解答】解：半径：</w:t>
      </w:r>
      <w:r w:rsidRPr="00D62C64">
        <w:rPr>
          <w:lang w:eastAsia="zh-CN"/>
        </w:rPr>
        <w:t>25.12÷3.14÷2=4(</w:t>
      </w:r>
      <w:r w:rsidRPr="00D62C64">
        <w:rPr>
          <w:lang w:eastAsia="zh-CN"/>
        </w:rPr>
        <w:t>厘米</w:t>
      </w:r>
      <w:r w:rsidRPr="00D62C64">
        <w:rPr>
          <w:lang w:eastAsia="zh-CN"/>
        </w:rPr>
        <w:t>)</w:t>
      </w:r>
      <w:r w:rsidRPr="00D62C64">
        <w:rPr>
          <w:lang w:eastAsia="zh-CN"/>
        </w:rPr>
        <w:t>；面积：</w:t>
      </w:r>
      <w:r w:rsidRPr="00D62C64">
        <w:rPr>
          <w:lang w:eastAsia="zh-CN"/>
        </w:rPr>
        <w:t>3.14×4</w:t>
      </w:r>
      <w:r w:rsidRPr="00D62C64">
        <w:rPr>
          <w:vertAlign w:val="superscript"/>
          <w:lang w:eastAsia="zh-CN"/>
        </w:rPr>
        <w:t>2</w:t>
      </w:r>
      <w:r w:rsidRPr="00D62C64">
        <w:rPr>
          <w:lang w:eastAsia="zh-CN"/>
        </w:rPr>
        <w:t>=50.24(</w:t>
      </w:r>
      <w:r w:rsidRPr="00D62C64">
        <w:rPr>
          <w:lang w:eastAsia="zh-CN"/>
        </w:rPr>
        <w:t>平方厘米</w:t>
      </w:r>
      <w:r w:rsidRPr="00D62C64">
        <w:rPr>
          <w:lang w:eastAsia="zh-CN"/>
        </w:rPr>
        <w:t>)</w:t>
      </w:r>
      <w:r w:rsidRPr="00D62C64">
        <w:rPr>
          <w:lang w:eastAsia="zh-CN"/>
        </w:rPr>
        <w:br/>
      </w:r>
      <w:r w:rsidRPr="00D62C64">
        <w:rPr>
          <w:lang w:eastAsia="zh-CN"/>
        </w:rPr>
        <w:t>故答案为：</w:t>
      </w:r>
      <w:r w:rsidRPr="00D62C64">
        <w:rPr>
          <w:lang w:eastAsia="zh-CN"/>
        </w:rPr>
        <w:t>4</w:t>
      </w:r>
      <w:r w:rsidRPr="00D62C64">
        <w:rPr>
          <w:lang w:eastAsia="zh-CN"/>
        </w:rPr>
        <w:t>；</w:t>
      </w:r>
      <w:r w:rsidRPr="00D62C64">
        <w:rPr>
          <w:lang w:eastAsia="zh-CN"/>
        </w:rPr>
        <w:t>50.24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【分析】圆周长公式：</w:t>
      </w:r>
      <w:r w:rsidRPr="00D62C64">
        <w:rPr>
          <w:lang w:eastAsia="zh-CN"/>
        </w:rPr>
        <w:t>C=</w:t>
      </w:r>
      <w:proofErr w:type="spellStart"/>
      <w:r w:rsidRPr="00D62C64">
        <w:t>π</w:t>
      </w:r>
      <w:r w:rsidRPr="00D62C64">
        <w:rPr>
          <w:lang w:eastAsia="zh-CN"/>
        </w:rPr>
        <w:t>d</w:t>
      </w:r>
      <w:proofErr w:type="spellEnd"/>
      <w:r w:rsidRPr="00D62C64">
        <w:rPr>
          <w:lang w:eastAsia="zh-CN"/>
        </w:rPr>
        <w:t>或</w:t>
      </w:r>
      <w:r w:rsidRPr="00D62C64">
        <w:rPr>
          <w:lang w:eastAsia="zh-CN"/>
        </w:rPr>
        <w:t>C=2</w:t>
      </w:r>
      <w:r w:rsidRPr="00D62C64">
        <w:t>π</w:t>
      </w:r>
      <w:r w:rsidRPr="00D62C64">
        <w:rPr>
          <w:lang w:eastAsia="zh-CN"/>
        </w:rPr>
        <w:t>r</w:t>
      </w:r>
      <w:r w:rsidRPr="00D62C64">
        <w:rPr>
          <w:lang w:eastAsia="zh-CN"/>
        </w:rPr>
        <w:t>，圆面积公式：</w:t>
      </w:r>
      <w:r w:rsidRPr="00D62C64">
        <w:rPr>
          <w:lang w:eastAsia="zh-CN"/>
        </w:rPr>
        <w:t>S=</w:t>
      </w:r>
      <w:r w:rsidRPr="00D62C64">
        <w:t>π</w:t>
      </w:r>
      <w:r w:rsidRPr="00D62C64">
        <w:rPr>
          <w:lang w:eastAsia="zh-CN"/>
        </w:rPr>
        <w:t>r</w:t>
      </w:r>
      <w:r w:rsidRPr="00D62C64">
        <w:rPr>
          <w:vertAlign w:val="superscript"/>
          <w:lang w:eastAsia="zh-CN"/>
        </w:rPr>
        <w:t>2</w:t>
      </w:r>
      <w:r w:rsidRPr="00D62C64">
        <w:rPr>
          <w:lang w:eastAsia="zh-CN"/>
        </w:rPr>
        <w:t xml:space="preserve">  </w:t>
      </w:r>
      <w:r w:rsidRPr="00D62C64">
        <w:rPr>
          <w:lang w:eastAsia="zh-CN"/>
        </w:rPr>
        <w:t>，</w:t>
      </w:r>
      <w:r w:rsidRPr="00D62C64">
        <w:rPr>
          <w:lang w:eastAsia="zh-CN"/>
        </w:rPr>
        <w:t xml:space="preserve"> </w:t>
      </w:r>
      <w:r w:rsidRPr="00D62C64">
        <w:rPr>
          <w:lang w:eastAsia="zh-CN"/>
        </w:rPr>
        <w:t>用圆周长除以</w:t>
      </w:r>
      <w:r w:rsidRPr="00D62C64">
        <w:rPr>
          <w:lang w:eastAsia="zh-CN"/>
        </w:rPr>
        <w:t>3.14</w:t>
      </w:r>
      <w:r w:rsidRPr="00D62C64">
        <w:rPr>
          <w:lang w:eastAsia="zh-CN"/>
        </w:rPr>
        <w:t>再除以</w:t>
      </w:r>
      <w:r w:rsidRPr="00D62C64">
        <w:rPr>
          <w:lang w:eastAsia="zh-CN"/>
        </w:rPr>
        <w:t>2</w:t>
      </w:r>
      <w:r w:rsidRPr="00D62C64">
        <w:rPr>
          <w:lang w:eastAsia="zh-CN"/>
        </w:rPr>
        <w:t>求出半径，根据圆面积公式计算面积</w:t>
      </w:r>
      <w:r w:rsidRPr="00D62C64">
        <w:rPr>
          <w:lang w:eastAsia="zh-CN"/>
        </w:rPr>
        <w:t>.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11.</w:t>
      </w:r>
      <w:r w:rsidRPr="00D62C64">
        <w:rPr>
          <w:lang w:eastAsia="zh-CN"/>
        </w:rPr>
        <w:t>【答案】</w:t>
      </w:r>
      <w:r w:rsidRPr="00D62C64">
        <w:rPr>
          <w:lang w:eastAsia="zh-CN"/>
        </w:rPr>
        <w:t xml:space="preserve">0.8  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【解析】【解答】解：</w:t>
      </w:r>
      <w:r w:rsidRPr="00D62C64">
        <w:rPr>
          <w:lang w:eastAsia="zh-CN"/>
        </w:rPr>
        <w:t>(2.552</w:t>
      </w:r>
      <w:r w:rsidRPr="00D62C64">
        <w:rPr>
          <w:lang w:eastAsia="zh-CN"/>
        </w:rPr>
        <w:t>－</w:t>
      </w:r>
      <w:r w:rsidRPr="00D62C64">
        <w:rPr>
          <w:lang w:eastAsia="zh-CN"/>
        </w:rPr>
        <w:t xml:space="preserve">0.04)÷3.14  </w:t>
      </w:r>
      <w:r w:rsidRPr="00D62C64">
        <w:rPr>
          <w:lang w:eastAsia="zh-CN"/>
        </w:rPr>
        <w:br/>
        <w:t>=2.512÷3.14</w:t>
      </w:r>
      <w:r w:rsidRPr="00D62C64">
        <w:rPr>
          <w:lang w:eastAsia="zh-CN"/>
        </w:rPr>
        <w:br/>
        <w:t>=0.8(</w:t>
      </w:r>
      <w:r w:rsidRPr="00D62C64">
        <w:rPr>
          <w:lang w:eastAsia="zh-CN"/>
        </w:rPr>
        <w:t>米</w:t>
      </w:r>
      <w:r w:rsidRPr="00D62C64">
        <w:rPr>
          <w:lang w:eastAsia="zh-CN"/>
        </w:rPr>
        <w:t>)</w:t>
      </w:r>
      <w:r w:rsidRPr="00D62C64">
        <w:rPr>
          <w:lang w:eastAsia="zh-CN"/>
        </w:rPr>
        <w:br/>
      </w:r>
      <w:r w:rsidRPr="00D62C64">
        <w:rPr>
          <w:lang w:eastAsia="zh-CN"/>
        </w:rPr>
        <w:t>答：这个盆的外直径是</w:t>
      </w:r>
      <w:r w:rsidRPr="00D62C64">
        <w:rPr>
          <w:lang w:eastAsia="zh-CN"/>
        </w:rPr>
        <w:t>0.8</w:t>
      </w:r>
      <w:r w:rsidRPr="00D62C64">
        <w:rPr>
          <w:lang w:eastAsia="zh-CN"/>
        </w:rPr>
        <w:t>米</w:t>
      </w:r>
    </w:p>
    <w:p w:rsidR="00A553F7" w:rsidRPr="00D62C64" w:rsidRDefault="00D62C64" w:rsidP="00D62C64">
      <w:pPr>
        <w:spacing w:line="360" w:lineRule="auto"/>
        <w:rPr>
          <w:lang w:eastAsia="zh-CN"/>
        </w:rPr>
      </w:pPr>
      <w:r w:rsidRPr="00D62C64">
        <w:rPr>
          <w:lang w:eastAsia="zh-CN"/>
        </w:rPr>
        <w:t>四、解答题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12.</w:t>
      </w:r>
      <w:r w:rsidRPr="00D62C64">
        <w:rPr>
          <w:lang w:eastAsia="zh-CN"/>
        </w:rPr>
        <w:t>【答案】</w:t>
      </w:r>
      <w:r w:rsidRPr="00D62C64">
        <w:rPr>
          <w:lang w:eastAsia="zh-CN"/>
        </w:rPr>
        <w:t xml:space="preserve"> </w:t>
      </w:r>
      <w:r w:rsidRPr="00D62C64">
        <w:rPr>
          <w:lang w:eastAsia="zh-CN"/>
        </w:rPr>
        <w:t>解：圆的周长：</w:t>
      </w:r>
      <w:r w:rsidRPr="00D62C64">
        <w:rPr>
          <w:lang w:eastAsia="zh-CN"/>
        </w:rPr>
        <w:t>3.14×4</w:t>
      </w:r>
      <w:r w:rsidRPr="00D62C64">
        <w:rPr>
          <w:lang w:eastAsia="zh-CN"/>
        </w:rPr>
        <w:t>＝</w:t>
      </w:r>
      <w:r w:rsidRPr="00D62C64">
        <w:rPr>
          <w:lang w:eastAsia="zh-CN"/>
        </w:rPr>
        <w:t>12.56</w:t>
      </w:r>
      <w:r w:rsidRPr="00D62C64">
        <w:rPr>
          <w:lang w:eastAsia="zh-CN"/>
        </w:rPr>
        <w:t>（厘米）</w:t>
      </w:r>
      <w:r w:rsidRPr="00D62C64">
        <w:rPr>
          <w:lang w:eastAsia="zh-CN"/>
        </w:rPr>
        <w:t xml:space="preserve">   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圆的面积：</w:t>
      </w:r>
      <w:r w:rsidRPr="00D62C64">
        <w:rPr>
          <w:lang w:eastAsia="zh-CN"/>
        </w:rPr>
        <w:t>3.14×</w:t>
      </w:r>
      <w:r w:rsidRPr="00D62C64">
        <w:rPr>
          <w:lang w:eastAsia="zh-CN"/>
        </w:rPr>
        <w:t>（</w:t>
      </w:r>
      <w:r w:rsidRPr="00D62C64">
        <w:rPr>
          <w:lang w:eastAsia="zh-CN"/>
        </w:rPr>
        <w:t>4÷2</w:t>
      </w:r>
      <w:r w:rsidRPr="00D62C64">
        <w:rPr>
          <w:lang w:eastAsia="zh-CN"/>
        </w:rPr>
        <w:t>）</w:t>
      </w:r>
      <w:r w:rsidRPr="00D62C64">
        <w:rPr>
          <w:vertAlign w:val="superscript"/>
          <w:lang w:eastAsia="zh-CN"/>
        </w:rPr>
        <w:t>2</w:t>
      </w:r>
      <w:r w:rsidRPr="00D62C64">
        <w:rPr>
          <w:lang w:eastAsia="zh-CN"/>
        </w:rPr>
        <w:t>＝</w:t>
      </w:r>
      <w:r w:rsidRPr="00D62C64">
        <w:rPr>
          <w:lang w:eastAsia="zh-CN"/>
        </w:rPr>
        <w:t>3.14×4</w:t>
      </w:r>
      <w:r w:rsidRPr="00D62C64">
        <w:rPr>
          <w:lang w:eastAsia="zh-CN"/>
        </w:rPr>
        <w:t>＝</w:t>
      </w:r>
      <w:r w:rsidRPr="00D62C64">
        <w:rPr>
          <w:lang w:eastAsia="zh-CN"/>
        </w:rPr>
        <w:t>12.56</w:t>
      </w:r>
      <w:r w:rsidRPr="00D62C64">
        <w:rPr>
          <w:lang w:eastAsia="zh-CN"/>
        </w:rPr>
        <w:t>（平方厘米）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答：圆的周长是</w:t>
      </w:r>
      <w:r w:rsidRPr="00D62C64">
        <w:rPr>
          <w:lang w:eastAsia="zh-CN"/>
        </w:rPr>
        <w:t>12.56</w:t>
      </w:r>
      <w:r w:rsidRPr="00D62C64">
        <w:rPr>
          <w:lang w:eastAsia="zh-CN"/>
        </w:rPr>
        <w:t>厘米，面积是</w:t>
      </w:r>
      <w:r w:rsidRPr="00D62C64">
        <w:rPr>
          <w:lang w:eastAsia="zh-CN"/>
        </w:rPr>
        <w:t>12.56</w:t>
      </w:r>
      <w:r w:rsidRPr="00D62C64">
        <w:rPr>
          <w:lang w:eastAsia="zh-CN"/>
        </w:rPr>
        <w:t>平方厘米。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【解析】【分析】圆的周长</w:t>
      </w:r>
      <w:r w:rsidRPr="00D62C64">
        <w:rPr>
          <w:lang w:eastAsia="zh-CN"/>
        </w:rPr>
        <w:t>=</w:t>
      </w:r>
      <w:r w:rsidRPr="00D62C64">
        <w:t>π</w:t>
      </w:r>
      <w:r w:rsidRPr="00D62C64">
        <w:rPr>
          <w:lang w:eastAsia="zh-CN"/>
        </w:rPr>
        <w:t>×</w:t>
      </w:r>
      <w:r w:rsidRPr="00D62C64">
        <w:rPr>
          <w:lang w:eastAsia="zh-CN"/>
        </w:rPr>
        <w:t>圆的直径；直径</w:t>
      </w:r>
      <w:r w:rsidRPr="00D62C64">
        <w:rPr>
          <w:lang w:eastAsia="zh-CN"/>
        </w:rPr>
        <w:t>÷2=</w:t>
      </w:r>
      <w:r w:rsidRPr="00D62C64">
        <w:rPr>
          <w:lang w:eastAsia="zh-CN"/>
        </w:rPr>
        <w:t>半径，圆的面积</w:t>
      </w:r>
      <w:r w:rsidRPr="00D62C64">
        <w:rPr>
          <w:lang w:eastAsia="zh-CN"/>
        </w:rPr>
        <w:t>=</w:t>
      </w:r>
      <w:r w:rsidRPr="00D62C64">
        <w:t>π</w:t>
      </w:r>
      <w:r w:rsidRPr="00D62C64">
        <w:rPr>
          <w:lang w:eastAsia="zh-CN"/>
        </w:rPr>
        <w:t>×</w:t>
      </w:r>
      <w:r w:rsidRPr="00D62C64">
        <w:rPr>
          <w:lang w:eastAsia="zh-CN"/>
        </w:rPr>
        <w:t>半径</w:t>
      </w:r>
      <w:r w:rsidRPr="00D62C64">
        <w:rPr>
          <w:lang w:eastAsia="zh-CN"/>
        </w:rPr>
        <w:t>²</w:t>
      </w:r>
      <w:r w:rsidRPr="00D62C64">
        <w:rPr>
          <w:lang w:eastAsia="zh-CN"/>
        </w:rPr>
        <w:t>。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13.</w:t>
      </w:r>
      <w:r w:rsidRPr="00D62C64">
        <w:rPr>
          <w:lang w:eastAsia="zh-CN"/>
        </w:rPr>
        <w:t>【答案】解：如图：</w:t>
      </w:r>
      <w:r w:rsidRPr="00D62C64">
        <w:rPr>
          <w:lang w:eastAsia="zh-CN"/>
        </w:rPr>
        <w:br/>
      </w:r>
      <w:r w:rsidR="00283E89">
        <w:rPr>
          <w:noProof/>
          <w:lang w:eastAsia="zh-CN"/>
        </w:rPr>
        <w:pict>
          <v:shape id="图片 18" o:spid="_x0000_i1032" type="#_x0000_t75" style="width:325.6pt;height:173pt;visibility:visible;mso-wrap-style:square">
            <v:imagedata r:id="rId14" o:title=""/>
          </v:shape>
        </w:pic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【解析】【分析】同一个圆内，直径的长度是半径的</w:t>
      </w:r>
      <w:r w:rsidRPr="00D62C64">
        <w:rPr>
          <w:lang w:eastAsia="zh-CN"/>
        </w:rPr>
        <w:t>2</w:t>
      </w:r>
      <w:r w:rsidRPr="00D62C64">
        <w:rPr>
          <w:lang w:eastAsia="zh-CN"/>
        </w:rPr>
        <w:t>倍，圆周长公式：</w:t>
      </w:r>
      <w:r w:rsidRPr="00D62C64">
        <w:rPr>
          <w:lang w:eastAsia="zh-CN"/>
        </w:rPr>
        <w:t>C=</w:t>
      </w:r>
      <w:proofErr w:type="spellStart"/>
      <w:r w:rsidRPr="00D62C64">
        <w:t>π</w:t>
      </w:r>
      <w:r w:rsidRPr="00D62C64">
        <w:rPr>
          <w:lang w:eastAsia="zh-CN"/>
        </w:rPr>
        <w:t>d</w:t>
      </w:r>
      <w:proofErr w:type="spellEnd"/>
      <w:r w:rsidRPr="00D62C64">
        <w:rPr>
          <w:lang w:eastAsia="zh-CN"/>
        </w:rPr>
        <w:t>=2</w:t>
      </w:r>
      <w:r w:rsidRPr="00D62C64">
        <w:t>π</w:t>
      </w:r>
      <w:r w:rsidRPr="00D62C64">
        <w:rPr>
          <w:lang w:eastAsia="zh-CN"/>
        </w:rPr>
        <w:t>r</w:t>
      </w:r>
      <w:r w:rsidRPr="00D62C64">
        <w:rPr>
          <w:lang w:eastAsia="zh-CN"/>
        </w:rPr>
        <w:t>，圆面积公式：</w:t>
      </w:r>
      <w:r w:rsidRPr="00D62C64">
        <w:rPr>
          <w:lang w:eastAsia="zh-CN"/>
        </w:rPr>
        <w:t>S=</w:t>
      </w:r>
      <w:r w:rsidRPr="00D62C64">
        <w:t>π</w:t>
      </w:r>
      <w:r w:rsidRPr="00D62C64">
        <w:rPr>
          <w:lang w:eastAsia="zh-CN"/>
        </w:rPr>
        <w:t>r²</w:t>
      </w:r>
      <w:r w:rsidRPr="00D62C64">
        <w:rPr>
          <w:lang w:eastAsia="zh-CN"/>
        </w:rPr>
        <w:t>，圆环面积：</w:t>
      </w:r>
      <w:r w:rsidRPr="00D62C64">
        <w:rPr>
          <w:lang w:eastAsia="zh-CN"/>
        </w:rPr>
        <w:t>S=</w:t>
      </w:r>
      <w:r w:rsidRPr="00D62C64">
        <w:t>π</w:t>
      </w:r>
      <w:r w:rsidRPr="00D62C64">
        <w:rPr>
          <w:lang w:eastAsia="zh-CN"/>
        </w:rPr>
        <w:t>×(R²-r²)</w:t>
      </w:r>
      <w:r w:rsidRPr="00D62C64">
        <w:rPr>
          <w:lang w:eastAsia="zh-CN"/>
        </w:rPr>
        <w:t>，由此根据公式分别计算即可</w:t>
      </w:r>
      <w:r w:rsidRPr="00D62C64">
        <w:rPr>
          <w:lang w:eastAsia="zh-CN"/>
        </w:rPr>
        <w:t>.</w:t>
      </w:r>
    </w:p>
    <w:p w:rsidR="00A553F7" w:rsidRPr="00D62C64" w:rsidRDefault="00D62C64" w:rsidP="00D62C64">
      <w:pPr>
        <w:spacing w:line="360" w:lineRule="auto"/>
        <w:rPr>
          <w:lang w:eastAsia="zh-CN"/>
        </w:rPr>
      </w:pPr>
      <w:r w:rsidRPr="00D62C64">
        <w:rPr>
          <w:lang w:eastAsia="zh-CN"/>
        </w:rPr>
        <w:t>五、综合题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14.</w:t>
      </w:r>
      <w:r w:rsidRPr="00D62C64">
        <w:rPr>
          <w:lang w:eastAsia="zh-CN"/>
        </w:rPr>
        <w:t>【答案】</w:t>
      </w:r>
      <w:r w:rsidRPr="00D62C64">
        <w:rPr>
          <w:lang w:eastAsia="zh-CN"/>
        </w:rPr>
        <w:t xml:space="preserve"> </w:t>
      </w:r>
      <w:r w:rsidRPr="00D62C64">
        <w:rPr>
          <w:lang w:eastAsia="zh-CN"/>
        </w:rPr>
        <w:t>（</w:t>
      </w:r>
      <w:r w:rsidRPr="00D62C64">
        <w:rPr>
          <w:lang w:eastAsia="zh-CN"/>
        </w:rPr>
        <w:t>1</w:t>
      </w:r>
      <w:r w:rsidRPr="00D62C64">
        <w:rPr>
          <w:lang w:eastAsia="zh-CN"/>
        </w:rPr>
        <w:t>）解：作图如下：</w:t>
      </w:r>
      <w:r w:rsidRPr="00D62C64">
        <w:rPr>
          <w:lang w:eastAsia="zh-CN"/>
        </w:rPr>
        <w:t xml:space="preserve">  </w:t>
      </w:r>
    </w:p>
    <w:p w:rsidR="00D62C64" w:rsidRPr="00D62C64" w:rsidRDefault="00283E89" w:rsidP="00D62C64">
      <w:pPr>
        <w:spacing w:after="0" w:line="360" w:lineRule="auto"/>
      </w:pPr>
      <w:r>
        <w:rPr>
          <w:noProof/>
          <w:lang w:eastAsia="zh-CN"/>
        </w:rPr>
        <w:lastRenderedPageBreak/>
        <w:pict>
          <v:shape id="图片 19" o:spid="_x0000_i1033" type="#_x0000_t75" style="width:99.95pt;height:99.95pt;visibility:visible;mso-wrap-style:square">
            <v:imagedata r:id="rId15" o:title=""/>
          </v:shape>
        </w:pict>
      </w:r>
    </w:p>
    <w:p w:rsidR="00A553F7" w:rsidRPr="00D62C64" w:rsidRDefault="00D62C64" w:rsidP="00D62C64">
      <w:pPr>
        <w:spacing w:after="0" w:line="360" w:lineRule="auto"/>
      </w:pPr>
      <w:r w:rsidRPr="00D62C64">
        <w:t>（</w:t>
      </w:r>
      <w:r w:rsidRPr="00D62C64">
        <w:t>2</w:t>
      </w:r>
      <w:r w:rsidRPr="00D62C64">
        <w:t>）解：</w:t>
      </w:r>
      <w:r w:rsidRPr="00D62C64">
        <w:t>4÷2=2</w:t>
      </w:r>
      <w:r w:rsidRPr="00D62C64">
        <w:t>（厘米），</w:t>
      </w:r>
      <w:r w:rsidRPr="00D62C64">
        <w:t xml:space="preserve">  </w:t>
      </w:r>
    </w:p>
    <w:p w:rsidR="00A553F7" w:rsidRPr="00D62C64" w:rsidRDefault="00D62C64" w:rsidP="00D62C64">
      <w:pPr>
        <w:spacing w:after="0" w:line="360" w:lineRule="auto"/>
      </w:pPr>
      <w:r w:rsidRPr="00D62C64">
        <w:t>3.14×2</w:t>
      </w:r>
      <w:r w:rsidRPr="00D62C64">
        <w:rPr>
          <w:vertAlign w:val="superscript"/>
        </w:rPr>
        <w:t>2</w:t>
      </w:r>
      <w:r w:rsidRPr="00D62C64">
        <w:t>=12.56</w:t>
      </w:r>
      <w:r w:rsidRPr="00D62C64">
        <w:t>（平方厘米），</w:t>
      </w:r>
    </w:p>
    <w:p w:rsidR="00A553F7" w:rsidRPr="00D62C64" w:rsidRDefault="00D62C64" w:rsidP="00D62C64">
      <w:pPr>
        <w:spacing w:after="0" w:line="360" w:lineRule="auto"/>
      </w:pPr>
      <w:r w:rsidRPr="00D62C64">
        <w:t>3.14×4=12.56</w:t>
      </w:r>
      <w:r w:rsidRPr="00D62C64">
        <w:t>（厘米）．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答：圆的面积是</w:t>
      </w:r>
      <w:r w:rsidRPr="00D62C64">
        <w:rPr>
          <w:lang w:eastAsia="zh-CN"/>
        </w:rPr>
        <w:t>12.56</w:t>
      </w:r>
      <w:r w:rsidRPr="00D62C64">
        <w:rPr>
          <w:lang w:eastAsia="zh-CN"/>
        </w:rPr>
        <w:t>平方厘米，周长是</w:t>
      </w:r>
      <w:r w:rsidRPr="00D62C64">
        <w:rPr>
          <w:lang w:eastAsia="zh-CN"/>
        </w:rPr>
        <w:t>12.56</w:t>
      </w:r>
      <w:r w:rsidRPr="00D62C64">
        <w:rPr>
          <w:lang w:eastAsia="zh-CN"/>
        </w:rPr>
        <w:t>厘米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【解析】【分析】（</w:t>
      </w:r>
      <w:r w:rsidRPr="00D62C64">
        <w:rPr>
          <w:lang w:eastAsia="zh-CN"/>
        </w:rPr>
        <w:t>1</w:t>
      </w:r>
      <w:r w:rsidRPr="00D62C64">
        <w:rPr>
          <w:lang w:eastAsia="zh-CN"/>
        </w:rPr>
        <w:t>）确定中心点，用直尺确定半径</w:t>
      </w:r>
      <w:r w:rsidRPr="00D62C64">
        <w:rPr>
          <w:lang w:eastAsia="zh-CN"/>
        </w:rPr>
        <w:t>4÷2=2</w:t>
      </w:r>
      <w:r w:rsidRPr="00D62C64">
        <w:rPr>
          <w:lang w:eastAsia="zh-CN"/>
        </w:rPr>
        <w:t>厘米，用圆规转一圈；（</w:t>
      </w:r>
      <w:r w:rsidRPr="00D62C64">
        <w:rPr>
          <w:lang w:eastAsia="zh-CN"/>
        </w:rPr>
        <w:t>2</w:t>
      </w:r>
      <w:r w:rsidRPr="00D62C64">
        <w:rPr>
          <w:lang w:eastAsia="zh-CN"/>
        </w:rPr>
        <w:t>）根据圆的面积和周长公式列式计算即可．考查了画圆及圆的面积和周长的计算；圆的面积</w:t>
      </w:r>
      <w:r w:rsidRPr="00D62C64">
        <w:rPr>
          <w:lang w:eastAsia="zh-CN"/>
        </w:rPr>
        <w:t>S=</w:t>
      </w:r>
      <w:r w:rsidRPr="00D62C64">
        <w:t>π</w:t>
      </w:r>
      <w:r w:rsidRPr="00D62C64">
        <w:rPr>
          <w:lang w:eastAsia="zh-CN"/>
        </w:rPr>
        <w:t>r</w:t>
      </w:r>
      <w:r w:rsidRPr="00D62C64">
        <w:rPr>
          <w:vertAlign w:val="superscript"/>
          <w:lang w:eastAsia="zh-CN"/>
        </w:rPr>
        <w:t>2</w:t>
      </w:r>
      <w:r w:rsidRPr="00D62C64">
        <w:rPr>
          <w:lang w:eastAsia="zh-CN"/>
        </w:rPr>
        <w:t>；周长</w:t>
      </w:r>
      <w:r w:rsidRPr="00D62C64">
        <w:rPr>
          <w:lang w:eastAsia="zh-CN"/>
        </w:rPr>
        <w:t>C=</w:t>
      </w:r>
      <w:proofErr w:type="spellStart"/>
      <w:r w:rsidRPr="00D62C64">
        <w:t>π</w:t>
      </w:r>
      <w:r w:rsidRPr="00D62C64">
        <w:rPr>
          <w:lang w:eastAsia="zh-CN"/>
        </w:rPr>
        <w:t>d</w:t>
      </w:r>
      <w:proofErr w:type="spellEnd"/>
      <w:r w:rsidRPr="00D62C64">
        <w:rPr>
          <w:lang w:eastAsia="zh-CN"/>
        </w:rPr>
        <w:t>．</w:t>
      </w:r>
    </w:p>
    <w:p w:rsidR="00A553F7" w:rsidRPr="00D62C64" w:rsidRDefault="00D62C64" w:rsidP="00D62C64">
      <w:pPr>
        <w:spacing w:line="360" w:lineRule="auto"/>
        <w:rPr>
          <w:lang w:eastAsia="zh-CN"/>
        </w:rPr>
      </w:pPr>
      <w:r w:rsidRPr="00D62C64">
        <w:rPr>
          <w:lang w:eastAsia="zh-CN"/>
        </w:rPr>
        <w:t>六、应用题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15.</w:t>
      </w:r>
      <w:r w:rsidRPr="00D62C64">
        <w:rPr>
          <w:lang w:eastAsia="zh-CN"/>
        </w:rPr>
        <w:t>【答案】</w:t>
      </w:r>
      <w:r w:rsidRPr="00D62C64">
        <w:rPr>
          <w:lang w:eastAsia="zh-CN"/>
        </w:rPr>
        <w:t>r=C÷</w:t>
      </w:r>
      <w:r w:rsidRPr="00D62C64">
        <w:t>π</w:t>
      </w:r>
      <w:r w:rsidRPr="00D62C64">
        <w:rPr>
          <w:lang w:eastAsia="zh-CN"/>
        </w:rPr>
        <w:t>÷2=50.24÷2÷3.14=8</w:t>
      </w:r>
      <w:r w:rsidRPr="00D62C64">
        <w:rPr>
          <w:lang w:eastAsia="zh-CN"/>
        </w:rPr>
        <w:t>（米）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面积：</w:t>
      </w:r>
      <w:r w:rsidRPr="00D62C64">
        <w:rPr>
          <w:lang w:eastAsia="zh-CN"/>
        </w:rPr>
        <w:t>3.14×8×8=200.96</w:t>
      </w:r>
      <w:r w:rsidRPr="00D62C64">
        <w:rPr>
          <w:lang w:eastAsia="zh-CN"/>
        </w:rPr>
        <w:t>（平方米）</w:t>
      </w:r>
    </w:p>
    <w:p w:rsidR="00A553F7" w:rsidRPr="00D62C64" w:rsidRDefault="00D62C64" w:rsidP="00D62C64">
      <w:pPr>
        <w:spacing w:after="0" w:line="360" w:lineRule="auto"/>
        <w:rPr>
          <w:lang w:eastAsia="zh-CN"/>
        </w:rPr>
      </w:pPr>
      <w:r w:rsidRPr="00D62C64">
        <w:rPr>
          <w:lang w:eastAsia="zh-CN"/>
        </w:rPr>
        <w:t>答：水池的占地面积是</w:t>
      </w:r>
      <w:r w:rsidRPr="00D62C64">
        <w:rPr>
          <w:lang w:eastAsia="zh-CN"/>
        </w:rPr>
        <w:t>200.96</w:t>
      </w:r>
      <w:r w:rsidRPr="00D62C64">
        <w:rPr>
          <w:lang w:eastAsia="zh-CN"/>
        </w:rPr>
        <w:t>平方米。</w:t>
      </w:r>
    </w:p>
    <w:p w:rsidR="00A553F7" w:rsidRPr="00D62C64" w:rsidRDefault="00D62C64" w:rsidP="00D62C64">
      <w:pPr>
        <w:spacing w:after="0" w:line="360" w:lineRule="auto"/>
      </w:pPr>
      <w:r w:rsidRPr="00D62C64">
        <w:rPr>
          <w:lang w:eastAsia="zh-CN"/>
        </w:rPr>
        <w:t>【解析】【分析】圆的周长：</w:t>
      </w:r>
      <w:r w:rsidRPr="00D62C64">
        <w:rPr>
          <w:lang w:eastAsia="zh-CN"/>
        </w:rPr>
        <w:t>C=</w:t>
      </w:r>
      <w:proofErr w:type="spellStart"/>
      <w:r w:rsidRPr="00D62C64">
        <w:t>π</w:t>
      </w:r>
      <w:r w:rsidRPr="00D62C64">
        <w:rPr>
          <w:lang w:eastAsia="zh-CN"/>
        </w:rPr>
        <w:t>d</w:t>
      </w:r>
      <w:proofErr w:type="spellEnd"/>
      <w:r w:rsidRPr="00D62C64">
        <w:rPr>
          <w:lang w:eastAsia="zh-CN"/>
        </w:rPr>
        <w:t>=2</w:t>
      </w:r>
      <w:r w:rsidRPr="00D62C64">
        <w:t>π</w:t>
      </w:r>
      <w:r w:rsidRPr="00D62C64">
        <w:rPr>
          <w:lang w:eastAsia="zh-CN"/>
        </w:rPr>
        <w:t>r</w:t>
      </w:r>
      <w:r w:rsidRPr="00D62C64">
        <w:rPr>
          <w:lang w:eastAsia="zh-CN"/>
        </w:rPr>
        <w:t>，圆的面积：</w:t>
      </w:r>
      <w:r w:rsidRPr="00D62C64">
        <w:rPr>
          <w:lang w:eastAsia="zh-CN"/>
        </w:rPr>
        <w:t>S=</w:t>
      </w:r>
      <w:r w:rsidRPr="00D62C64">
        <w:t>π</w:t>
      </w:r>
      <w:r w:rsidRPr="00D62C64">
        <w:rPr>
          <w:lang w:eastAsia="zh-CN"/>
        </w:rPr>
        <w:t>r</w:t>
      </w:r>
      <w:r w:rsidRPr="00D62C64">
        <w:rPr>
          <w:vertAlign w:val="superscript"/>
          <w:lang w:eastAsia="zh-CN"/>
        </w:rPr>
        <w:t>2</w:t>
      </w:r>
      <w:r w:rsidRPr="00D62C64">
        <w:rPr>
          <w:lang w:eastAsia="zh-CN"/>
        </w:rPr>
        <w:t>。</w:t>
      </w:r>
      <w:r w:rsidRPr="00D62C64">
        <w:t>π</w:t>
      </w:r>
      <w:r w:rsidRPr="00D62C64">
        <w:t>在计算中一般取值</w:t>
      </w:r>
      <w:r w:rsidRPr="00D62C64">
        <w:t>3.14</w:t>
      </w:r>
      <w:r w:rsidRPr="00D62C64">
        <w:t>。</w:t>
      </w:r>
    </w:p>
    <w:sectPr w:rsidR="00A553F7" w:rsidRPr="00D62C64" w:rsidSect="004E59D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308" w:rsidRDefault="00D95308">
      <w:pPr>
        <w:spacing w:after="0" w:line="240" w:lineRule="auto"/>
      </w:pPr>
      <w:r>
        <w:separator/>
      </w:r>
    </w:p>
  </w:endnote>
  <w:endnote w:type="continuationSeparator" w:id="0">
    <w:p w:rsidR="00D95308" w:rsidRDefault="00D95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E5C" w:rsidRDefault="00BD1E5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E5C" w:rsidRPr="00BD1E5C" w:rsidRDefault="00BD1E5C" w:rsidP="00BD1E5C">
    <w:pPr>
      <w:pStyle w:val="a4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E5C" w:rsidRDefault="00BD1E5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308" w:rsidRDefault="00D95308">
      <w:pPr>
        <w:spacing w:after="0" w:line="240" w:lineRule="auto"/>
      </w:pPr>
      <w:r>
        <w:separator/>
      </w:r>
    </w:p>
  </w:footnote>
  <w:footnote w:type="continuationSeparator" w:id="0">
    <w:p w:rsidR="00D95308" w:rsidRDefault="00D95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3F7" w:rsidRDefault="00A553F7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E5C" w:rsidRPr="00BD1E5C" w:rsidRDefault="00BD1E5C" w:rsidP="00BD1E5C">
    <w:pPr>
      <w:pStyle w:val="a5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E5C" w:rsidRDefault="00BD1E5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61E581A"/>
    <w:multiLevelType w:val="hybridMultilevel"/>
    <w:tmpl w:val="68F4E4CC"/>
    <w:lvl w:ilvl="0" w:tplc="915870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5DE367E"/>
    <w:multiLevelType w:val="hybridMultilevel"/>
    <w:tmpl w:val="7FA451D6"/>
    <w:lvl w:ilvl="0" w:tplc="70205002">
      <w:start w:val="1"/>
      <w:numFmt w:val="decimal"/>
      <w:lvlText w:val="%1."/>
      <w:lvlJc w:val="left"/>
      <w:pPr>
        <w:ind w:left="720" w:hanging="360"/>
      </w:pPr>
    </w:lvl>
    <w:lvl w:ilvl="1" w:tplc="70205002" w:tentative="1">
      <w:start w:val="1"/>
      <w:numFmt w:val="lowerLetter"/>
      <w:lvlText w:val="%2."/>
      <w:lvlJc w:val="left"/>
      <w:pPr>
        <w:ind w:left="1440" w:hanging="360"/>
      </w:pPr>
    </w:lvl>
    <w:lvl w:ilvl="2" w:tplc="70205002" w:tentative="1">
      <w:start w:val="1"/>
      <w:numFmt w:val="lowerRoman"/>
      <w:lvlText w:val="%3."/>
      <w:lvlJc w:val="right"/>
      <w:pPr>
        <w:ind w:left="2160" w:hanging="180"/>
      </w:pPr>
    </w:lvl>
    <w:lvl w:ilvl="3" w:tplc="70205002" w:tentative="1">
      <w:start w:val="1"/>
      <w:numFmt w:val="decimal"/>
      <w:lvlText w:val="%4."/>
      <w:lvlJc w:val="left"/>
      <w:pPr>
        <w:ind w:left="2880" w:hanging="360"/>
      </w:pPr>
    </w:lvl>
    <w:lvl w:ilvl="4" w:tplc="70205002" w:tentative="1">
      <w:start w:val="1"/>
      <w:numFmt w:val="lowerLetter"/>
      <w:lvlText w:val="%5."/>
      <w:lvlJc w:val="left"/>
      <w:pPr>
        <w:ind w:left="3600" w:hanging="360"/>
      </w:pPr>
    </w:lvl>
    <w:lvl w:ilvl="5" w:tplc="70205002" w:tentative="1">
      <w:start w:val="1"/>
      <w:numFmt w:val="lowerRoman"/>
      <w:lvlText w:val="%6."/>
      <w:lvlJc w:val="right"/>
      <w:pPr>
        <w:ind w:left="4320" w:hanging="180"/>
      </w:pPr>
    </w:lvl>
    <w:lvl w:ilvl="6" w:tplc="70205002" w:tentative="1">
      <w:start w:val="1"/>
      <w:numFmt w:val="decimal"/>
      <w:lvlText w:val="%7."/>
      <w:lvlJc w:val="left"/>
      <w:pPr>
        <w:ind w:left="5040" w:hanging="360"/>
      </w:pPr>
    </w:lvl>
    <w:lvl w:ilvl="7" w:tplc="70205002" w:tentative="1">
      <w:start w:val="1"/>
      <w:numFmt w:val="lowerLetter"/>
      <w:lvlText w:val="%8."/>
      <w:lvlJc w:val="left"/>
      <w:pPr>
        <w:ind w:left="5760" w:hanging="360"/>
      </w:pPr>
    </w:lvl>
    <w:lvl w:ilvl="8" w:tplc="702050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CD1"/>
    <w:rsid w:val="00035A1A"/>
    <w:rsid w:val="00081CD1"/>
    <w:rsid w:val="00105B32"/>
    <w:rsid w:val="0016193D"/>
    <w:rsid w:val="0019595E"/>
    <w:rsid w:val="001D2819"/>
    <w:rsid w:val="00243F78"/>
    <w:rsid w:val="00244DEA"/>
    <w:rsid w:val="00283E89"/>
    <w:rsid w:val="002A22FB"/>
    <w:rsid w:val="002B1B52"/>
    <w:rsid w:val="002B79A1"/>
    <w:rsid w:val="002C5454"/>
    <w:rsid w:val="002F406B"/>
    <w:rsid w:val="003158AE"/>
    <w:rsid w:val="003C7056"/>
    <w:rsid w:val="004621D6"/>
    <w:rsid w:val="004A7EC2"/>
    <w:rsid w:val="004B0B79"/>
    <w:rsid w:val="004D0C93"/>
    <w:rsid w:val="004E59D9"/>
    <w:rsid w:val="0052166A"/>
    <w:rsid w:val="00570E98"/>
    <w:rsid w:val="006B7A92"/>
    <w:rsid w:val="006D054F"/>
    <w:rsid w:val="00751BBD"/>
    <w:rsid w:val="00777D0A"/>
    <w:rsid w:val="008222E8"/>
    <w:rsid w:val="00827CAC"/>
    <w:rsid w:val="008512EA"/>
    <w:rsid w:val="008860DB"/>
    <w:rsid w:val="008977BC"/>
    <w:rsid w:val="008E0712"/>
    <w:rsid w:val="00903B0A"/>
    <w:rsid w:val="009413CA"/>
    <w:rsid w:val="0097024C"/>
    <w:rsid w:val="0099608E"/>
    <w:rsid w:val="009A1E5B"/>
    <w:rsid w:val="009B1FC3"/>
    <w:rsid w:val="00A00BCA"/>
    <w:rsid w:val="00A35226"/>
    <w:rsid w:val="00A44712"/>
    <w:rsid w:val="00A45102"/>
    <w:rsid w:val="00A553F7"/>
    <w:rsid w:val="00A747B5"/>
    <w:rsid w:val="00A8793C"/>
    <w:rsid w:val="00A93CE9"/>
    <w:rsid w:val="00AA525A"/>
    <w:rsid w:val="00AD40B2"/>
    <w:rsid w:val="00AE4496"/>
    <w:rsid w:val="00AF3E37"/>
    <w:rsid w:val="00B255F7"/>
    <w:rsid w:val="00B63FEF"/>
    <w:rsid w:val="00B71ACD"/>
    <w:rsid w:val="00BD1E5C"/>
    <w:rsid w:val="00C00B1C"/>
    <w:rsid w:val="00C205D4"/>
    <w:rsid w:val="00C26A2D"/>
    <w:rsid w:val="00C84C25"/>
    <w:rsid w:val="00D035E3"/>
    <w:rsid w:val="00D2160C"/>
    <w:rsid w:val="00D36692"/>
    <w:rsid w:val="00D51F5D"/>
    <w:rsid w:val="00D55BEB"/>
    <w:rsid w:val="00D62C64"/>
    <w:rsid w:val="00D67A68"/>
    <w:rsid w:val="00D95308"/>
    <w:rsid w:val="00DA5268"/>
    <w:rsid w:val="00DC3A35"/>
    <w:rsid w:val="00DD58AD"/>
    <w:rsid w:val="00E200C6"/>
    <w:rsid w:val="00E629F3"/>
    <w:rsid w:val="00E7434B"/>
    <w:rsid w:val="00E74CE9"/>
    <w:rsid w:val="00E84440"/>
    <w:rsid w:val="00EA7F9A"/>
    <w:rsid w:val="00ED4BBB"/>
    <w:rsid w:val="00ED6F2E"/>
    <w:rsid w:val="00EE6DE3"/>
    <w:rsid w:val="00EE7645"/>
    <w:rsid w:val="00F47B26"/>
    <w:rsid w:val="00F86A70"/>
    <w:rsid w:val="00F926C7"/>
    <w:rsid w:val="00FC2F6C"/>
    <w:rsid w:val="00FE517C"/>
    <w:rsid w:val="00FF0FEF"/>
    <w:rsid w:val="12A56D78"/>
    <w:rsid w:val="19304636"/>
    <w:rsid w:val="223C1B9E"/>
    <w:rsid w:val="2A2C37B0"/>
    <w:rsid w:val="30845948"/>
    <w:rsid w:val="36016353"/>
    <w:rsid w:val="3A7F5F3E"/>
    <w:rsid w:val="3AFD626E"/>
    <w:rsid w:val="4BF531BC"/>
    <w:rsid w:val="51C86D51"/>
    <w:rsid w:val="5313089A"/>
    <w:rsid w:val="7F80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D9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E59D9"/>
    <w:rPr>
      <w:rFonts w:ascii="Times New Roman" w:hAnsi="Times New Roman"/>
      <w:sz w:val="18"/>
      <w:szCs w:val="18"/>
      <w:lang/>
    </w:rPr>
  </w:style>
  <w:style w:type="paragraph" w:styleId="a4">
    <w:name w:val="footer"/>
    <w:basedOn w:val="a"/>
    <w:link w:val="Char0"/>
    <w:uiPriority w:val="99"/>
    <w:unhideWhenUsed/>
    <w:qFormat/>
    <w:rsid w:val="004E59D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  <w:lang/>
    </w:rPr>
  </w:style>
  <w:style w:type="paragraph" w:styleId="a5">
    <w:name w:val="header"/>
    <w:basedOn w:val="a"/>
    <w:link w:val="Char1"/>
    <w:uiPriority w:val="99"/>
    <w:unhideWhenUsed/>
    <w:qFormat/>
    <w:rsid w:val="004E59D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  <w:lang/>
    </w:rPr>
  </w:style>
  <w:style w:type="character" w:customStyle="1" w:styleId="Char1">
    <w:name w:val="页眉 Char"/>
    <w:link w:val="a5"/>
    <w:uiPriority w:val="99"/>
    <w:qFormat/>
    <w:rsid w:val="004E59D9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4E59D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4E59D9"/>
    <w:rPr>
      <w:sz w:val="18"/>
      <w:szCs w:val="18"/>
    </w:rPr>
  </w:style>
  <w:style w:type="paragraph" w:customStyle="1" w:styleId="1">
    <w:name w:val="正文1"/>
    <w:qFormat/>
    <w:rsid w:val="004E59D9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4E59D9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4E59D9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4E59D9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hAnsi="Cambria"/>
      <w:i/>
      <w:iCs/>
      <w:color w:val="4F81BD"/>
      <w:spacing w:val="15"/>
      <w:sz w:val="24"/>
      <w:szCs w:val="24"/>
      <w:lang w:bidi="ar-SA"/>
    </w:rPr>
  </w:style>
  <w:style w:type="table" w:customStyle="1" w:styleId="NormalTablePHPDOCX">
    <w:name w:val="Normal Table PHPDOCX"/>
    <w:uiPriority w:val="99"/>
    <w:semiHidden/>
    <w:unhideWhenUsed/>
    <w:qFormat/>
    <w:rsid w:val="004E59D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/>
      <w:sz w:val="16"/>
      <w:szCs w:val="16"/>
      <w:lang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5434D-3FE6-40F1-9EA0-532DC219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2020-08-07T06:35:00Z</dcterms:created>
  <dcterms:modified xsi:type="dcterms:W3CDTF">2020-11-27T17:33:00Z</dcterms:modified>
</cp:coreProperties>
</file>